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67"/>
        <w:gridCol w:w="453"/>
        <w:gridCol w:w="18"/>
        <w:gridCol w:w="111"/>
        <w:gridCol w:w="351"/>
        <w:gridCol w:w="213"/>
        <w:gridCol w:w="214"/>
        <w:gridCol w:w="1103"/>
        <w:gridCol w:w="677"/>
        <w:gridCol w:w="231"/>
        <w:gridCol w:w="469"/>
        <w:gridCol w:w="40"/>
        <w:gridCol w:w="474"/>
        <w:gridCol w:w="338"/>
        <w:gridCol w:w="464"/>
        <w:gridCol w:w="567"/>
        <w:gridCol w:w="406"/>
        <w:gridCol w:w="1862"/>
        <w:gridCol w:w="1327"/>
      </w:tblGrid>
      <w:tr w:rsidR="00DA0535" w:rsidRPr="00DA0535" w14:paraId="298EF695" w14:textId="5795E011" w:rsidTr="00DA0535">
        <w:tc>
          <w:tcPr>
            <w:tcW w:w="951" w:type="dxa"/>
            <w:shd w:val="clear" w:color="auto" w:fill="D9E2F3" w:themeFill="accent1" w:themeFillTint="33"/>
          </w:tcPr>
          <w:p w14:paraId="7C0010BC" w14:textId="471DB35D" w:rsidR="00DA0535" w:rsidRPr="00DA0535" w:rsidRDefault="00DA0535" w:rsidP="001025E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9585" w:type="dxa"/>
            <w:gridSpan w:val="19"/>
            <w:shd w:val="clear" w:color="auto" w:fill="auto"/>
          </w:tcPr>
          <w:p w14:paraId="2BC1DBE5" w14:textId="77777777" w:rsidR="00DA0535" w:rsidRPr="00DA0535" w:rsidRDefault="00DA0535" w:rsidP="00DA053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7508C2" w:rsidRPr="00DA0535" w14:paraId="6348A002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97"/>
        </w:trPr>
        <w:tc>
          <w:tcPr>
            <w:tcW w:w="10536" w:type="dxa"/>
            <w:gridSpan w:val="20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6C967663" w14:textId="296FFF06" w:rsidR="007508C2" w:rsidRPr="00DA0535" w:rsidRDefault="00ED0ECC" w:rsidP="001025EC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sz w:val="22"/>
                <w:szCs w:val="22"/>
              </w:rPr>
              <w:t>Participant</w:t>
            </w:r>
            <w:r w:rsidR="007508C2" w:rsidRPr="00DA05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Details</w:t>
            </w:r>
            <w:r w:rsidR="007F47AD" w:rsidRPr="00DA053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5C12BB" w:rsidRPr="00DA0535" w14:paraId="0B3E8F52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00"/>
        </w:trPr>
        <w:tc>
          <w:tcPr>
            <w:tcW w:w="2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3B84CD" w14:textId="05C41667" w:rsidR="005C12BB" w:rsidRPr="00DA0535" w:rsidRDefault="005C12BB" w:rsidP="007508C2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Given Name: </w:t>
            </w:r>
          </w:p>
        </w:tc>
        <w:tc>
          <w:tcPr>
            <w:tcW w:w="8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A6703" w14:textId="77777777" w:rsidR="005C12BB" w:rsidRPr="00DA0535" w:rsidRDefault="005C12BB" w:rsidP="007508C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12BB" w:rsidRPr="00DA0535" w14:paraId="259CE10D" w14:textId="77777777" w:rsidTr="0022062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46"/>
        </w:trPr>
        <w:tc>
          <w:tcPr>
            <w:tcW w:w="2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50ECCD" w14:textId="77777777" w:rsidR="005C12BB" w:rsidRPr="00DA0535" w:rsidRDefault="005C12BB" w:rsidP="007508C2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Surname: </w:t>
            </w:r>
          </w:p>
          <w:p w14:paraId="514870FA" w14:textId="6CA5EA30" w:rsidR="005C12BB" w:rsidRPr="00DA0535" w:rsidRDefault="005C12BB" w:rsidP="007508C2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598A" w14:textId="77777777" w:rsidR="005C12BB" w:rsidRPr="00DA0535" w:rsidRDefault="005C12BB" w:rsidP="007508C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674A5E" w14:textId="77777777" w:rsidR="005C12BB" w:rsidRPr="00DA0535" w:rsidRDefault="005C12BB" w:rsidP="007508C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12BB" w:rsidRPr="00DA0535" w14:paraId="39AF4DE0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99"/>
        </w:trPr>
        <w:tc>
          <w:tcPr>
            <w:tcW w:w="23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2B2CCEF" w14:textId="40657D17" w:rsidR="005C12BB" w:rsidRPr="00DA0535" w:rsidRDefault="005C12BB" w:rsidP="007508C2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you have a preferred gender and/or pronoun? </w:t>
            </w:r>
          </w:p>
        </w:tc>
        <w:tc>
          <w:tcPr>
            <w:tcW w:w="8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EA0B1" w14:textId="4A28DB52" w:rsidR="005C12BB" w:rsidRPr="00DA0535" w:rsidRDefault="005C12BB" w:rsidP="00DA0535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Male         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Female </w:t>
            </w:r>
            <w:r w:rsidR="00DA0535"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Intersex or Indeterminate</w:t>
            </w:r>
          </w:p>
          <w:p w14:paraId="46760BCB" w14:textId="4EB61E35" w:rsidR="005C12BB" w:rsidRPr="00DA0535" w:rsidRDefault="005C12BB" w:rsidP="00DA053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Do not wish to disclose </w:t>
            </w:r>
            <w:r w:rsidR="00DA0535"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 Other – provide details below </w:t>
            </w:r>
          </w:p>
        </w:tc>
      </w:tr>
      <w:tr w:rsidR="005C12BB" w:rsidRPr="00DA0535" w14:paraId="221DFC64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31"/>
        </w:trPr>
        <w:tc>
          <w:tcPr>
            <w:tcW w:w="2364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089E62" w14:textId="77777777" w:rsidR="005C12BB" w:rsidRPr="00DA0535" w:rsidRDefault="005C12BB" w:rsidP="007508C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EA6B" w14:textId="77777777" w:rsidR="005C12BB" w:rsidRPr="00DA0535" w:rsidRDefault="005C12BB" w:rsidP="005C12BB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Preferred gender: </w:t>
            </w:r>
          </w:p>
        </w:tc>
      </w:tr>
      <w:tr w:rsidR="005C12BB" w:rsidRPr="00DA0535" w14:paraId="0491979E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30"/>
        </w:trPr>
        <w:tc>
          <w:tcPr>
            <w:tcW w:w="236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AA9DDC" w14:textId="77777777" w:rsidR="005C12BB" w:rsidRPr="00DA0535" w:rsidRDefault="005C12BB" w:rsidP="007508C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6B885" w14:textId="77777777" w:rsidR="005C12BB" w:rsidRPr="00DA0535" w:rsidRDefault="005C12BB" w:rsidP="005C12BB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Preferred pronoun: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A0535" w:rsidRPr="00DA0535" w14:paraId="4ADFF46E" w14:textId="7E479F7E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6"/>
        </w:trPr>
        <w:tc>
          <w:tcPr>
            <w:tcW w:w="50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A263EB" w14:textId="497DD3DF" w:rsidR="00DA0535" w:rsidRPr="00DA0535" w:rsidRDefault="00DA0535" w:rsidP="007508C2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Are you an Aboriginal or Torres Strait Island descent?</w:t>
            </w:r>
          </w:p>
        </w:tc>
        <w:tc>
          <w:tcPr>
            <w:tcW w:w="54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E9970" w14:textId="77777777" w:rsidR="00DA0535" w:rsidRPr="00DA0535" w:rsidRDefault="00DA0535" w:rsidP="00DA0535">
            <w:pPr>
              <w:spacing w:after="120"/>
              <w:ind w:left="234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DA053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Yes   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DA053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</w:p>
        </w:tc>
      </w:tr>
      <w:tr w:rsidR="00DA0535" w:rsidRPr="00DA0535" w14:paraId="38C6DF20" w14:textId="6C08B1A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6"/>
        </w:trPr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0CB0F36F" w14:textId="3D1D6FE7" w:rsidR="00DA0535" w:rsidRPr="00DA0535" w:rsidRDefault="00DA0535" w:rsidP="001025EC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Preferred Name</w:t>
            </w:r>
          </w:p>
        </w:tc>
        <w:tc>
          <w:tcPr>
            <w:tcW w:w="3772" w:type="dxa"/>
            <w:gridSpan w:val="9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67A30AB7" w14:textId="77777777" w:rsidR="00DA0535" w:rsidRPr="00DA0535" w:rsidRDefault="00DA0535" w:rsidP="00DA053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77AA22" w14:textId="2D5AC5BD" w:rsidR="00DA0535" w:rsidRPr="00DA0535" w:rsidRDefault="00DA0535" w:rsidP="001025EC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494487C" w14:textId="77777777" w:rsidR="00DA0535" w:rsidRPr="00DA0535" w:rsidRDefault="00DA0535" w:rsidP="00DA053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8C2" w:rsidRPr="00DA0535" w14:paraId="61078CBE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0"/>
        </w:trPr>
        <w:tc>
          <w:tcPr>
            <w:tcW w:w="3681" w:type="dxa"/>
            <w:gridSpan w:val="9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406AA35F" w14:textId="132C0102" w:rsidR="007508C2" w:rsidRPr="00DA0535" w:rsidRDefault="007508C2" w:rsidP="001025EC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sz w:val="22"/>
                <w:szCs w:val="22"/>
              </w:rPr>
              <w:t>Residential Address Details</w:t>
            </w:r>
            <w:r w:rsidR="007F47AD" w:rsidRPr="00DA053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55" w:type="dxa"/>
            <w:gridSpan w:val="11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560A37B2" w14:textId="1A2F7389" w:rsidR="007508C2" w:rsidRPr="00DA0535" w:rsidRDefault="007508C2" w:rsidP="001025EC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Postal Address Details</w:t>
            </w:r>
            <w:r w:rsidR="007F47AD"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7508C2" w:rsidRPr="00DA0535" w14:paraId="4771013C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26"/>
        </w:trPr>
        <w:tc>
          <w:tcPr>
            <w:tcW w:w="3681" w:type="dxa"/>
            <w:gridSpan w:val="9"/>
            <w:shd w:val="clear" w:color="auto" w:fill="auto"/>
          </w:tcPr>
          <w:p w14:paraId="79AF3022" w14:textId="77777777" w:rsidR="007508C2" w:rsidRPr="00DA0535" w:rsidRDefault="007508C2" w:rsidP="001025EC">
            <w:pPr>
              <w:tabs>
                <w:tab w:val="left" w:pos="1718"/>
                <w:tab w:val="right" w:leader="underscore" w:pos="5103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Number / Street: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50D683C2" w14:textId="77777777" w:rsidR="00162E05" w:rsidRPr="00DA0535" w:rsidRDefault="00162E05" w:rsidP="001025EC">
            <w:pPr>
              <w:tabs>
                <w:tab w:val="left" w:pos="1718"/>
                <w:tab w:val="right" w:leader="underscore" w:pos="5103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55" w:type="dxa"/>
            <w:gridSpan w:val="11"/>
            <w:shd w:val="clear" w:color="auto" w:fill="auto"/>
          </w:tcPr>
          <w:p w14:paraId="5089899C" w14:textId="77777777" w:rsidR="007508C2" w:rsidRPr="00DA0535" w:rsidRDefault="007508C2" w:rsidP="001025EC">
            <w:pPr>
              <w:tabs>
                <w:tab w:val="left" w:pos="1718"/>
                <w:tab w:val="right" w:leader="underscore" w:pos="512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Number / Street: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7508C2" w:rsidRPr="00DA0535" w14:paraId="6BD99800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6"/>
        </w:trPr>
        <w:tc>
          <w:tcPr>
            <w:tcW w:w="2578" w:type="dxa"/>
            <w:gridSpan w:val="8"/>
            <w:shd w:val="clear" w:color="auto" w:fill="auto"/>
          </w:tcPr>
          <w:p w14:paraId="55493349" w14:textId="77777777" w:rsidR="007508C2" w:rsidRPr="00DA0535" w:rsidRDefault="007508C2" w:rsidP="001025EC">
            <w:pPr>
              <w:tabs>
                <w:tab w:val="left" w:pos="1701"/>
                <w:tab w:val="right" w:leader="underscore" w:pos="5154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State: </w:t>
            </w:r>
          </w:p>
        </w:tc>
        <w:tc>
          <w:tcPr>
            <w:tcW w:w="1103" w:type="dxa"/>
            <w:shd w:val="clear" w:color="auto" w:fill="auto"/>
          </w:tcPr>
          <w:p w14:paraId="74416536" w14:textId="77777777" w:rsidR="007508C2" w:rsidRPr="00DA0535" w:rsidRDefault="007508C2" w:rsidP="001025EC">
            <w:pPr>
              <w:tabs>
                <w:tab w:val="left" w:pos="1701"/>
                <w:tab w:val="right" w:leader="underscore" w:pos="5154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Postcode:</w:t>
            </w:r>
          </w:p>
        </w:tc>
        <w:tc>
          <w:tcPr>
            <w:tcW w:w="3666" w:type="dxa"/>
            <w:gridSpan w:val="9"/>
            <w:shd w:val="clear" w:color="auto" w:fill="auto"/>
          </w:tcPr>
          <w:p w14:paraId="0BD4C5D3" w14:textId="77777777" w:rsidR="007508C2" w:rsidRPr="00DA0535" w:rsidRDefault="007508C2" w:rsidP="001025EC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State:</w:t>
            </w:r>
          </w:p>
        </w:tc>
        <w:tc>
          <w:tcPr>
            <w:tcW w:w="3189" w:type="dxa"/>
            <w:gridSpan w:val="2"/>
            <w:shd w:val="clear" w:color="auto" w:fill="auto"/>
          </w:tcPr>
          <w:p w14:paraId="7CB5F735" w14:textId="77777777" w:rsidR="007508C2" w:rsidRPr="00DA0535" w:rsidRDefault="007508C2" w:rsidP="001025EC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Postcode:</w:t>
            </w:r>
          </w:p>
        </w:tc>
      </w:tr>
      <w:tr w:rsidR="007508C2" w:rsidRPr="00DA0535" w14:paraId="13492968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03"/>
        </w:trPr>
        <w:tc>
          <w:tcPr>
            <w:tcW w:w="10536" w:type="dxa"/>
            <w:gridSpan w:val="20"/>
            <w:shd w:val="clear" w:color="auto" w:fill="D9E2F3" w:themeFill="accent1" w:themeFillTint="33"/>
          </w:tcPr>
          <w:p w14:paraId="15A919A2" w14:textId="37E7A1D2" w:rsidR="007508C2" w:rsidRPr="00DA0535" w:rsidRDefault="00ED0ECC" w:rsidP="001025EC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Participant </w:t>
            </w:r>
            <w:r w:rsidR="007508C2" w:rsidRPr="00DA0535">
              <w:rPr>
                <w:rFonts w:asciiTheme="minorHAnsi" w:hAnsiTheme="minorHAnsi" w:cstheme="minorHAnsi"/>
                <w:b/>
                <w:sz w:val="22"/>
                <w:szCs w:val="22"/>
              </w:rPr>
              <w:t>Contact Details</w:t>
            </w:r>
            <w:r w:rsidR="007F47AD" w:rsidRPr="00DA053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DA0535" w:rsidRPr="00DA0535" w14:paraId="65E68BC7" w14:textId="27CE252B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60"/>
        </w:trPr>
        <w:tc>
          <w:tcPr>
            <w:tcW w:w="1689" w:type="dxa"/>
            <w:gridSpan w:val="4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8C62E2E" w14:textId="3CFA300D" w:rsidR="00DA0535" w:rsidRPr="00DA0535" w:rsidRDefault="00DA0535" w:rsidP="001025EC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Email address</w:t>
            </w:r>
          </w:p>
        </w:tc>
        <w:tc>
          <w:tcPr>
            <w:tcW w:w="8847" w:type="dxa"/>
            <w:gridSpan w:val="16"/>
            <w:tcBorders>
              <w:left w:val="single" w:sz="4" w:space="0" w:color="auto"/>
            </w:tcBorders>
            <w:shd w:val="clear" w:color="auto" w:fill="auto"/>
          </w:tcPr>
          <w:p w14:paraId="2A749E1E" w14:textId="77777777" w:rsidR="00DA0535" w:rsidRPr="00DA0535" w:rsidRDefault="00DA0535" w:rsidP="00DA053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0535" w:rsidRPr="00DA0535" w14:paraId="77A23319" w14:textId="0C17EC74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4"/>
        </w:trPr>
        <w:tc>
          <w:tcPr>
            <w:tcW w:w="1689" w:type="dxa"/>
            <w:gridSpan w:val="4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88D2EE1" w14:textId="44BDB5F4" w:rsidR="00DA0535" w:rsidRPr="00DA0535" w:rsidRDefault="00DA0535" w:rsidP="001025EC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Home Phone No</w:t>
            </w:r>
          </w:p>
        </w:tc>
        <w:tc>
          <w:tcPr>
            <w:tcW w:w="199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051F387" w14:textId="77777777" w:rsidR="00DA0535" w:rsidRPr="00DA0535" w:rsidRDefault="00DA0535" w:rsidP="00DA053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9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B4C428F" w14:textId="4A9EAF73" w:rsidR="00DA0535" w:rsidRPr="00DA0535" w:rsidRDefault="00DA0535" w:rsidP="001025EC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Mobile No</w:t>
            </w:r>
          </w:p>
        </w:tc>
        <w:tc>
          <w:tcPr>
            <w:tcW w:w="462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CD6DE48" w14:textId="77777777" w:rsidR="00DA0535" w:rsidRPr="00DA0535" w:rsidRDefault="00DA0535" w:rsidP="00DA053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404E" w:rsidRPr="00DA0535" w14:paraId="2899440F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4"/>
        </w:trPr>
        <w:tc>
          <w:tcPr>
            <w:tcW w:w="10536" w:type="dxa"/>
            <w:gridSpan w:val="20"/>
            <w:shd w:val="clear" w:color="auto" w:fill="D9E2F3" w:themeFill="accent1" w:themeFillTint="33"/>
          </w:tcPr>
          <w:p w14:paraId="248F4D68" w14:textId="56127005" w:rsidR="0079404E" w:rsidRPr="00DA0535" w:rsidRDefault="005F18ED" w:rsidP="001025EC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NDIS Information</w:t>
            </w:r>
            <w:r w:rsidR="007F47AD"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DA0535" w:rsidRPr="00DA0535" w14:paraId="607C9BC1" w14:textId="4E57FBFE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4"/>
        </w:trPr>
        <w:tc>
          <w:tcPr>
            <w:tcW w:w="1671" w:type="dxa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AD4AC8C" w14:textId="77777777" w:rsidR="00DA0535" w:rsidRPr="00DA0535" w:rsidRDefault="00DA0535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NDIS Number: </w:t>
            </w:r>
          </w:p>
        </w:tc>
        <w:tc>
          <w:tcPr>
            <w:tcW w:w="201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40763D8" w14:textId="77777777" w:rsidR="00DA0535" w:rsidRPr="00DA0535" w:rsidRDefault="00DA0535" w:rsidP="00DA053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8" w:type="dxa"/>
            <w:gridSpan w:val="10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BEC3A11" w14:textId="3FE0897D" w:rsidR="00DA0535" w:rsidRPr="00DA0535" w:rsidRDefault="00DA0535" w:rsidP="00162E0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Plan review date (Must be reviewed annually):</w:t>
            </w:r>
          </w:p>
        </w:tc>
        <w:tc>
          <w:tcPr>
            <w:tcW w:w="1327" w:type="dxa"/>
            <w:tcBorders>
              <w:right w:val="single" w:sz="4" w:space="0" w:color="auto"/>
            </w:tcBorders>
            <w:shd w:val="clear" w:color="auto" w:fill="auto"/>
          </w:tcPr>
          <w:p w14:paraId="206B1F69" w14:textId="77777777" w:rsidR="00DA0535" w:rsidRPr="00DA0535" w:rsidRDefault="00DA0535" w:rsidP="00DA053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0535" w:rsidRPr="00DA0535" w14:paraId="36DC2466" w14:textId="6590190D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4"/>
        </w:trPr>
        <w:tc>
          <w:tcPr>
            <w:tcW w:w="1671" w:type="dxa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7702570" w14:textId="77777777" w:rsidR="00DA0535" w:rsidRPr="00DA0535" w:rsidRDefault="00DA0535" w:rsidP="00A81CB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NDIS Start Date:</w:t>
            </w:r>
          </w:p>
        </w:tc>
        <w:tc>
          <w:tcPr>
            <w:tcW w:w="201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B3ACACF" w14:textId="77777777" w:rsidR="00DA0535" w:rsidRPr="00DA0535" w:rsidRDefault="00DA0535" w:rsidP="00DA053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45909DD" w14:textId="177EEC45" w:rsidR="00DA0535" w:rsidRPr="00DA0535" w:rsidRDefault="00DA0535" w:rsidP="00A81CB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NDIS End Date:</w:t>
            </w:r>
          </w:p>
        </w:tc>
        <w:tc>
          <w:tcPr>
            <w:tcW w:w="41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41DED53" w14:textId="77777777" w:rsidR="00DA0535" w:rsidRPr="00DA0535" w:rsidRDefault="00DA0535" w:rsidP="00DA053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12BB" w:rsidRPr="00DA0535" w14:paraId="15FCAB15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66"/>
        </w:trPr>
        <w:tc>
          <w:tcPr>
            <w:tcW w:w="10536" w:type="dxa"/>
            <w:gridSpan w:val="20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66D30FA" w14:textId="24DCD355" w:rsidR="005C12BB" w:rsidRPr="00DA0535" w:rsidRDefault="005C12BB" w:rsidP="005C12B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Funding Type: </w:t>
            </w:r>
          </w:p>
        </w:tc>
      </w:tr>
      <w:tr w:rsidR="005C12BB" w:rsidRPr="00DA0535" w14:paraId="37FA56A7" w14:textId="77777777" w:rsidTr="00FD429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0"/>
        </w:trPr>
        <w:tc>
          <w:tcPr>
            <w:tcW w:w="10536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34DBE" w14:textId="64E8CC88" w:rsidR="005C12BB" w:rsidRPr="00DA0535" w:rsidRDefault="005C12BB" w:rsidP="005C12B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FD4296" w:rsidRPr="00DA0535">
              <w:rPr>
                <w:rFonts w:asciiTheme="minorHAnsi" w:hAnsiTheme="minorHAnsi" w:cstheme="minorHAnsi"/>
                <w:sz w:val="22"/>
                <w:szCs w:val="22"/>
              </w:rPr>
              <w:t>Self-Managed (If selected fill in the below details)</w:t>
            </w:r>
          </w:p>
        </w:tc>
      </w:tr>
      <w:tr w:rsidR="00FD4296" w:rsidRPr="00DA0535" w14:paraId="27A6BA70" w14:textId="264E6483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98"/>
        </w:trPr>
        <w:tc>
          <w:tcPr>
            <w:tcW w:w="458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590878" w14:textId="249CEEDC" w:rsidR="00FD4296" w:rsidRPr="007E4212" w:rsidRDefault="00FD4296" w:rsidP="005C12BB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2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Person invoiced to:</w:t>
            </w:r>
          </w:p>
        </w:tc>
        <w:tc>
          <w:tcPr>
            <w:tcW w:w="5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72B1E9" w14:textId="77777777" w:rsidR="00FD4296" w:rsidRPr="00DA0535" w:rsidRDefault="00FD4296" w:rsidP="005C12B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4296" w:rsidRPr="00DA0535" w14:paraId="2A95B0B0" w14:textId="1D5BCCB5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16"/>
        </w:trPr>
        <w:tc>
          <w:tcPr>
            <w:tcW w:w="458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69A96F" w14:textId="0CAEB9AD" w:rsidR="00FD4296" w:rsidRPr="007E4212" w:rsidRDefault="00D10E10" w:rsidP="00FD4296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2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Relationship to participant: </w:t>
            </w:r>
            <w:r w:rsidR="00FD4296" w:rsidRPr="007E42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C8ED21" w14:textId="77777777" w:rsidR="00FD4296" w:rsidRPr="00DA0535" w:rsidRDefault="00FD4296" w:rsidP="00FD4296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4296" w:rsidRPr="00DA0535" w14:paraId="108BC631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1"/>
        </w:trPr>
        <w:tc>
          <w:tcPr>
            <w:tcW w:w="458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812CA1" w14:textId="1E528D33" w:rsidR="00FD4296" w:rsidRPr="007E4212" w:rsidRDefault="00D10E10" w:rsidP="00FD4296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2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Person invoiced c</w:t>
            </w:r>
            <w:r w:rsidR="00FD4296" w:rsidRPr="007E42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ontact number: </w:t>
            </w:r>
          </w:p>
        </w:tc>
        <w:tc>
          <w:tcPr>
            <w:tcW w:w="5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99F654" w14:textId="77777777" w:rsidR="00FD4296" w:rsidRPr="00DA0535" w:rsidRDefault="00FD4296" w:rsidP="00FD42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4296" w:rsidRPr="00DA0535" w14:paraId="09D0BEE4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36"/>
        </w:trPr>
        <w:tc>
          <w:tcPr>
            <w:tcW w:w="458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632289" w14:textId="0A3BCEA6" w:rsidR="00FD4296" w:rsidRPr="007E4212" w:rsidRDefault="00FD4296" w:rsidP="00FD4296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2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Person invoiced email: </w:t>
            </w:r>
          </w:p>
        </w:tc>
        <w:tc>
          <w:tcPr>
            <w:tcW w:w="5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30BD09" w14:textId="77777777" w:rsidR="00FD4296" w:rsidRPr="00DA0535" w:rsidRDefault="00FD4296" w:rsidP="00FD4296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4296" w:rsidRPr="00DA0535" w14:paraId="473A854D" w14:textId="77777777" w:rsidTr="00FD429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98"/>
        </w:trPr>
        <w:tc>
          <w:tcPr>
            <w:tcW w:w="10536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8C858" w14:textId="77777777" w:rsidR="00FD4296" w:rsidRPr="00DA0535" w:rsidRDefault="00FD4296" w:rsidP="00FD4296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Plan Managed (If selected fill in the below details)</w:t>
            </w:r>
          </w:p>
        </w:tc>
      </w:tr>
      <w:tr w:rsidR="00083B5B" w:rsidRPr="00DA0535" w14:paraId="058F9271" w14:textId="35D7BD0C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4"/>
        </w:trPr>
        <w:tc>
          <w:tcPr>
            <w:tcW w:w="368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23FC37" w14:textId="77777777" w:rsidR="00083B5B" w:rsidRPr="007E4212" w:rsidRDefault="00083B5B" w:rsidP="00083B5B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2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Provider Name: </w:t>
            </w:r>
          </w:p>
        </w:tc>
        <w:tc>
          <w:tcPr>
            <w:tcW w:w="685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47DB" w14:textId="77777777" w:rsidR="00083B5B" w:rsidRPr="00DA0535" w:rsidRDefault="00083B5B" w:rsidP="00083B5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3B5B" w:rsidRPr="00DA0535" w14:paraId="74901B7D" w14:textId="7FF4E5EC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</w:trPr>
        <w:tc>
          <w:tcPr>
            <w:tcW w:w="368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451054" w14:textId="77777777" w:rsidR="00083B5B" w:rsidRPr="007E4212" w:rsidRDefault="00083B5B" w:rsidP="005C12BB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2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6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257E00" w14:textId="77777777" w:rsidR="00083B5B" w:rsidRPr="00DA0535" w:rsidRDefault="00083B5B" w:rsidP="00083B5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3B5B" w:rsidRPr="00DA0535" w14:paraId="1E400D42" w14:textId="68DF9FFB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17"/>
        </w:trPr>
        <w:tc>
          <w:tcPr>
            <w:tcW w:w="368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04EE8A" w14:textId="56B29A1D" w:rsidR="00083B5B" w:rsidRPr="007E4212" w:rsidRDefault="00083B5B" w:rsidP="005C12BB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2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Contact Number: </w:t>
            </w:r>
          </w:p>
        </w:tc>
        <w:tc>
          <w:tcPr>
            <w:tcW w:w="6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0954EB" w14:textId="77777777" w:rsidR="00083B5B" w:rsidRPr="00DA0535" w:rsidRDefault="00083B5B" w:rsidP="00083B5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12BB" w:rsidRPr="00DA0535" w14:paraId="67875651" w14:textId="77777777" w:rsidTr="00FD429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2"/>
        </w:trPr>
        <w:tc>
          <w:tcPr>
            <w:tcW w:w="10536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7A4D47" w14:textId="77777777" w:rsidR="00FD4296" w:rsidRPr="00DA0535" w:rsidRDefault="00FD4296" w:rsidP="00FD4296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  NDIA-Managed                  </w:t>
            </w:r>
          </w:p>
          <w:p w14:paraId="5C554148" w14:textId="174B19C7" w:rsidR="00FD4296" w:rsidRPr="00DA0535" w:rsidRDefault="009B0F5C" w:rsidP="005C12B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 Combination of any of the above, please select the applicable ones. </w:t>
            </w:r>
          </w:p>
          <w:p w14:paraId="6373AB81" w14:textId="7681BAD2" w:rsidR="00FD4296" w:rsidRPr="00DA0535" w:rsidRDefault="005C12BB" w:rsidP="005C12B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 Other </w:t>
            </w:r>
            <w:r w:rsidR="00FD4296"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(Please fill in the below details) </w:t>
            </w:r>
          </w:p>
        </w:tc>
      </w:tr>
      <w:tr w:rsidR="00FD4296" w:rsidRPr="00DA0535" w14:paraId="28C6783A" w14:textId="0EEC40A3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30"/>
        </w:trPr>
        <w:tc>
          <w:tcPr>
            <w:tcW w:w="43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14B092" w14:textId="31556145" w:rsidR="00FD4296" w:rsidRPr="007E4212" w:rsidRDefault="00FD4296" w:rsidP="005C12BB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2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Institute type:</w:t>
            </w:r>
          </w:p>
        </w:tc>
        <w:tc>
          <w:tcPr>
            <w:tcW w:w="61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786B42" w14:textId="77777777" w:rsidR="00FD4296" w:rsidRPr="00DA0535" w:rsidRDefault="00FD4296" w:rsidP="005C12B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4296" w:rsidRPr="00DA0535" w14:paraId="1AAAB68E" w14:textId="75704EAC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03"/>
        </w:trPr>
        <w:tc>
          <w:tcPr>
            <w:tcW w:w="43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2DA1F3" w14:textId="51967009" w:rsidR="00FD4296" w:rsidRPr="007E4212" w:rsidRDefault="00FD4296" w:rsidP="005C12BB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2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61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871F4E" w14:textId="77777777" w:rsidR="00FD4296" w:rsidRPr="00DA0535" w:rsidRDefault="00FD4296" w:rsidP="005C12B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4296" w:rsidRPr="00DA0535" w14:paraId="0514449A" w14:textId="69ABE89B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02"/>
        </w:trPr>
        <w:tc>
          <w:tcPr>
            <w:tcW w:w="43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1300D8" w14:textId="63FF1324" w:rsidR="00FD4296" w:rsidRPr="007E4212" w:rsidRDefault="00FD4296" w:rsidP="005C12BB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2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 Number:</w:t>
            </w:r>
          </w:p>
        </w:tc>
        <w:tc>
          <w:tcPr>
            <w:tcW w:w="61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077806" w14:textId="77777777" w:rsidR="00FD4296" w:rsidRPr="00DA0535" w:rsidRDefault="00FD4296" w:rsidP="005C12B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12BB" w:rsidRPr="00DA0535" w14:paraId="3594940D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66"/>
        </w:trPr>
        <w:tc>
          <w:tcPr>
            <w:tcW w:w="10536" w:type="dxa"/>
            <w:gridSpan w:val="20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B617A11" w14:textId="35A4C52A" w:rsidR="005C12BB" w:rsidRPr="007E4212" w:rsidRDefault="005C12BB" w:rsidP="007C1D36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42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Other NDIS Providers: </w:t>
            </w:r>
          </w:p>
        </w:tc>
      </w:tr>
      <w:tr w:rsidR="00A81CBE" w:rsidRPr="00DA0535" w14:paraId="7A7FFC43" w14:textId="77777777" w:rsidTr="003F5EE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83"/>
        </w:trPr>
        <w:tc>
          <w:tcPr>
            <w:tcW w:w="10536" w:type="dxa"/>
            <w:gridSpan w:val="20"/>
            <w:shd w:val="clear" w:color="auto" w:fill="auto"/>
          </w:tcPr>
          <w:p w14:paraId="193C0A51" w14:textId="6472456B" w:rsidR="00A81CBE" w:rsidRPr="00DA0535" w:rsidRDefault="00A81CBE" w:rsidP="00A81CB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Are you registered with another NDIS provider?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   Yes          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  No </w:t>
            </w:r>
          </w:p>
          <w:p w14:paraId="2F64760E" w14:textId="269AFD74" w:rsidR="00A81CBE" w:rsidRPr="00DA0535" w:rsidRDefault="00A81CBE" w:rsidP="00A81CB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 w:rsidR="003B2FC8" w:rsidRPr="00DA0535">
              <w:rPr>
                <w:rFonts w:asciiTheme="minorHAnsi" w:hAnsiTheme="minorHAnsi" w:cstheme="minorHAnsi"/>
                <w:sz w:val="22"/>
                <w:szCs w:val="22"/>
              </w:rPr>
              <w:t>ye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3076B" w:rsidRPr="00DA053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076B" w:rsidRPr="00DA053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lease </w:t>
            </w:r>
            <w:r w:rsidR="003B2FC8" w:rsidRPr="00DA053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pecify the service you are receiving with the NDIS provider: </w:t>
            </w:r>
          </w:p>
          <w:p w14:paraId="3EA92868" w14:textId="77777777" w:rsidR="00471619" w:rsidRPr="00DA0535" w:rsidRDefault="00471619" w:rsidP="00A81CB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18ED" w:rsidRPr="00DA0535" w14:paraId="3EB8835F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4"/>
        </w:trPr>
        <w:tc>
          <w:tcPr>
            <w:tcW w:w="10536" w:type="dxa"/>
            <w:gridSpan w:val="20"/>
            <w:shd w:val="clear" w:color="auto" w:fill="D9E2F3" w:themeFill="accent1" w:themeFillTint="33"/>
          </w:tcPr>
          <w:p w14:paraId="444FA6A3" w14:textId="2D349A5B" w:rsidR="005F18ED" w:rsidRPr="00DA0535" w:rsidRDefault="005F18ED" w:rsidP="005F18ED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Advocate/</w:t>
            </w:r>
            <w:r w:rsidR="003B2FC8"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epresentative </w:t>
            </w:r>
            <w:r w:rsidR="003B2FC8"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etails (</w:t>
            </w:r>
            <w:r w:rsidR="003B2FC8"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 applicable)</w:t>
            </w:r>
            <w:r w:rsidR="007F47AD"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DA0535" w:rsidRPr="00DA0535" w14:paraId="1AF28D0C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4"/>
        </w:trPr>
        <w:tc>
          <w:tcPr>
            <w:tcW w:w="1218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794AA47" w14:textId="786F7C95" w:rsidR="00DA0535" w:rsidRPr="00DA0535" w:rsidRDefault="00DA0535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Surname</w:t>
            </w:r>
          </w:p>
        </w:tc>
        <w:tc>
          <w:tcPr>
            <w:tcW w:w="2463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A1852D1" w14:textId="77777777" w:rsidR="00DA0535" w:rsidRPr="00DA0535" w:rsidRDefault="00DA0535" w:rsidP="00DA053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D554CAC" w14:textId="6BAB5F2F" w:rsidR="00DA0535" w:rsidRPr="00DA0535" w:rsidRDefault="00DA0535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Given name(s)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B411F04" w14:textId="77777777" w:rsidR="00DA0535" w:rsidRPr="00DA0535" w:rsidRDefault="00DA0535" w:rsidP="00DA053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C6B2505" w14:textId="57E9B13C" w:rsidR="00DA0535" w:rsidRPr="00DA0535" w:rsidRDefault="00DA0535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Relationship with the participant:</w:t>
            </w:r>
          </w:p>
          <w:p w14:paraId="7578160B" w14:textId="77777777" w:rsidR="00DA0535" w:rsidRPr="00DA0535" w:rsidRDefault="00DA0535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0535" w:rsidRPr="00DA0535" w14:paraId="2ED18CB9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4"/>
        </w:trPr>
        <w:tc>
          <w:tcPr>
            <w:tcW w:w="1218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619D24F" w14:textId="29C7FE32" w:rsidR="00DA0535" w:rsidRPr="00DA0535" w:rsidRDefault="00DA0535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Phone No</w:t>
            </w:r>
          </w:p>
        </w:tc>
        <w:tc>
          <w:tcPr>
            <w:tcW w:w="2463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31A70B8" w14:textId="77777777" w:rsidR="00DA0535" w:rsidRPr="00DA0535" w:rsidRDefault="00DA0535" w:rsidP="00DA053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7A60F72" w14:textId="1630DD6D" w:rsidR="00DA0535" w:rsidRPr="00DA0535" w:rsidRDefault="00DA0535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Mobile No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F81B26A" w14:textId="77777777" w:rsidR="00DA0535" w:rsidRPr="00DA0535" w:rsidRDefault="00DA0535" w:rsidP="00DA053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8AB4DBA" w14:textId="408EC0A8" w:rsidR="00DA0535" w:rsidRPr="00DA0535" w:rsidRDefault="00DA0535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</w:tr>
      <w:tr w:rsidR="00DA0535" w:rsidRPr="00DA0535" w14:paraId="662E174F" w14:textId="10BA3439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4"/>
        </w:trPr>
        <w:tc>
          <w:tcPr>
            <w:tcW w:w="2151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81058DE" w14:textId="52412F7F" w:rsidR="00DA0535" w:rsidRPr="00DA0535" w:rsidRDefault="00DA0535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Address Details</w:t>
            </w:r>
          </w:p>
        </w:tc>
        <w:tc>
          <w:tcPr>
            <w:tcW w:w="8385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14:paraId="52721DD6" w14:textId="77777777" w:rsidR="00DA0535" w:rsidRPr="00DA0535" w:rsidRDefault="00DA0535" w:rsidP="00DA053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0535" w:rsidRPr="00DA0535" w14:paraId="0BE80AD2" w14:textId="4BC25614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4"/>
        </w:trPr>
        <w:tc>
          <w:tcPr>
            <w:tcW w:w="2151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14129AA" w14:textId="6B5B1E9D" w:rsidR="00DA0535" w:rsidRPr="00DA0535" w:rsidRDefault="00DA0535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Postal Address Details</w:t>
            </w:r>
          </w:p>
        </w:tc>
        <w:tc>
          <w:tcPr>
            <w:tcW w:w="8385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14:paraId="796D2616" w14:textId="77777777" w:rsidR="00DA0535" w:rsidRPr="00DA0535" w:rsidRDefault="00DA0535" w:rsidP="00DA053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0535" w:rsidRPr="00DA0535" w14:paraId="70E572B2" w14:textId="77777777" w:rsidTr="00494B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4"/>
        </w:trPr>
        <w:tc>
          <w:tcPr>
            <w:tcW w:w="10536" w:type="dxa"/>
            <w:gridSpan w:val="20"/>
            <w:shd w:val="clear" w:color="auto" w:fill="D9E2F3" w:themeFill="accent1" w:themeFillTint="33"/>
          </w:tcPr>
          <w:p w14:paraId="260A36CF" w14:textId="6BE48F93" w:rsidR="00DA0535" w:rsidRPr="00DA0535" w:rsidRDefault="00DA0535" w:rsidP="005F18ED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Information:</w:t>
            </w:r>
          </w:p>
        </w:tc>
      </w:tr>
      <w:tr w:rsidR="005F18ED" w:rsidRPr="00DA0535" w14:paraId="147340D1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4"/>
        </w:trPr>
        <w:tc>
          <w:tcPr>
            <w:tcW w:w="3681" w:type="dxa"/>
            <w:gridSpan w:val="9"/>
            <w:shd w:val="clear" w:color="auto" w:fill="auto"/>
          </w:tcPr>
          <w:p w14:paraId="2D6E0C27" w14:textId="77777777" w:rsidR="005F18ED" w:rsidRPr="00DA0535" w:rsidRDefault="005F18ED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Country of Birth:</w:t>
            </w:r>
          </w:p>
        </w:tc>
        <w:tc>
          <w:tcPr>
            <w:tcW w:w="6855" w:type="dxa"/>
            <w:gridSpan w:val="11"/>
            <w:shd w:val="clear" w:color="auto" w:fill="auto"/>
          </w:tcPr>
          <w:p w14:paraId="71D506D0" w14:textId="77777777" w:rsidR="005F18ED" w:rsidRPr="00DA0535" w:rsidRDefault="005F18ED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Number of </w:t>
            </w:r>
            <w:r w:rsidR="00CC4BD5"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y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ears in Australia (if not born in Australia):</w:t>
            </w:r>
          </w:p>
        </w:tc>
      </w:tr>
      <w:tr w:rsidR="000C584A" w:rsidRPr="00DA0535" w14:paraId="19639CB1" w14:textId="77777777" w:rsidTr="00CA624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4"/>
        </w:trPr>
        <w:tc>
          <w:tcPr>
            <w:tcW w:w="10536" w:type="dxa"/>
            <w:gridSpan w:val="20"/>
            <w:shd w:val="clear" w:color="auto" w:fill="auto"/>
          </w:tcPr>
          <w:p w14:paraId="6955BDEA" w14:textId="75B11560" w:rsidR="000C584A" w:rsidRPr="00DA0535" w:rsidRDefault="000C584A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The main language spoken at home:</w:t>
            </w:r>
          </w:p>
        </w:tc>
      </w:tr>
      <w:tr w:rsidR="007F47AD" w:rsidRPr="00DA0535" w14:paraId="4F9A2A38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4"/>
        </w:trPr>
        <w:tc>
          <w:tcPr>
            <w:tcW w:w="10536" w:type="dxa"/>
            <w:gridSpan w:val="20"/>
            <w:shd w:val="clear" w:color="auto" w:fill="D9E2F3" w:themeFill="accent1" w:themeFillTint="33"/>
          </w:tcPr>
          <w:p w14:paraId="33834FD3" w14:textId="066DB3A8" w:rsidR="007F47AD" w:rsidRPr="00DA0535" w:rsidRDefault="007F47AD" w:rsidP="007C1D36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Culture, Communication &amp; Intimacy:</w:t>
            </w:r>
          </w:p>
        </w:tc>
      </w:tr>
      <w:tr w:rsidR="000C584A" w:rsidRPr="00DA0535" w14:paraId="7074FA35" w14:textId="2E36CBDC" w:rsidTr="00AA29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80"/>
        </w:trPr>
        <w:tc>
          <w:tcPr>
            <w:tcW w:w="1053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698EDA05" w14:textId="6A1CBA71" w:rsidR="000C584A" w:rsidRPr="00DA0535" w:rsidRDefault="000C584A" w:rsidP="00DA0535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Are there any cultural, communication barriers or intimacy issues that need to be considered when delivering services?</w:t>
            </w:r>
            <w:r w:rsidR="00DA0535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Yes      If yes, please indicate below:</w:t>
            </w:r>
          </w:p>
          <w:p w14:paraId="07377557" w14:textId="7746F6AB" w:rsidR="00FD4296" w:rsidRPr="00DA0535" w:rsidRDefault="00FD4296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584A" w:rsidRPr="00DA0535" w14:paraId="6E068E43" w14:textId="2DB8EFAB" w:rsidTr="002E09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00"/>
        </w:trPr>
        <w:tc>
          <w:tcPr>
            <w:tcW w:w="10536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F32F6" w14:textId="35A295E8" w:rsidR="000C584A" w:rsidRPr="00DA0535" w:rsidRDefault="000C584A" w:rsidP="00F55666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Verbal communication or spoken language - Is an interpreter needed?   </w:t>
            </w:r>
          </w:p>
        </w:tc>
      </w:tr>
      <w:tr w:rsidR="007F47AD" w:rsidRPr="00DA0535" w14:paraId="3939119F" w14:textId="77777777" w:rsidTr="007F47A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0"/>
        </w:trPr>
        <w:tc>
          <w:tcPr>
            <w:tcW w:w="10536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F360C" w14:textId="504DA343" w:rsidR="007F47AD" w:rsidRPr="00DA0535" w:rsidRDefault="007F47AD" w:rsidP="007F47AD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F47AD" w:rsidRPr="00DA0535" w14:paraId="5C459857" w14:textId="530E9B98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24"/>
        </w:trPr>
        <w:tc>
          <w:tcPr>
            <w:tcW w:w="368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91A1" w14:textId="14C33F0B" w:rsidR="007F47AD" w:rsidRPr="00DA0535" w:rsidRDefault="007F47AD" w:rsidP="007F47AD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6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73F826" w14:textId="097B05D1" w:rsidR="007F47AD" w:rsidRPr="00DA0535" w:rsidRDefault="007F47AD" w:rsidP="007F47A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Specify Language: </w:t>
            </w:r>
          </w:p>
        </w:tc>
      </w:tr>
      <w:tr w:rsidR="00F55666" w:rsidRPr="00DA0535" w14:paraId="40E21573" w14:textId="34CC8B45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0"/>
        </w:trPr>
        <w:tc>
          <w:tcPr>
            <w:tcW w:w="368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E452" w14:textId="5093C6BD" w:rsidR="00F55666" w:rsidRPr="00DA0535" w:rsidRDefault="00F55666" w:rsidP="00F55666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Cultural values/ beliefs or assumptions:</w:t>
            </w:r>
          </w:p>
        </w:tc>
        <w:tc>
          <w:tcPr>
            <w:tcW w:w="6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0795E8" w14:textId="77777777" w:rsidR="00F55666" w:rsidRPr="00DA0535" w:rsidRDefault="00F55666" w:rsidP="00F55666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666" w:rsidRPr="00DA0535" w14:paraId="68BF4AF3" w14:textId="0CBB7E41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00"/>
        </w:trPr>
        <w:tc>
          <w:tcPr>
            <w:tcW w:w="368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A46A" w14:textId="5CFEE5E7" w:rsidR="00F55666" w:rsidRPr="00DA0535" w:rsidRDefault="00F55666" w:rsidP="00F55666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Cultural behaviours:         </w:t>
            </w:r>
          </w:p>
        </w:tc>
        <w:tc>
          <w:tcPr>
            <w:tcW w:w="6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E74062" w14:textId="77777777" w:rsidR="00F55666" w:rsidRPr="00DA0535" w:rsidRDefault="00F55666" w:rsidP="00F55666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55666" w:rsidRPr="00DA0535" w14:paraId="4C84993E" w14:textId="3D0941B2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20"/>
        </w:trPr>
        <w:tc>
          <w:tcPr>
            <w:tcW w:w="3681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43125D0" w14:textId="77777777" w:rsidR="00F55666" w:rsidRPr="00DA0535" w:rsidRDefault="00F55666" w:rsidP="00F55666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Written communication/literacy:</w:t>
            </w:r>
          </w:p>
        </w:tc>
        <w:tc>
          <w:tcPr>
            <w:tcW w:w="685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2A2CCC" w14:textId="77777777" w:rsidR="00F55666" w:rsidRPr="00DA0535" w:rsidRDefault="00F55666" w:rsidP="00F55666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F18ED" w:rsidRPr="00DA0535" w14:paraId="373007C6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61"/>
        </w:trPr>
        <w:tc>
          <w:tcPr>
            <w:tcW w:w="10536" w:type="dxa"/>
            <w:gridSpan w:val="20"/>
            <w:shd w:val="clear" w:color="auto" w:fill="D9E2F3" w:themeFill="accent1" w:themeFillTint="33"/>
          </w:tcPr>
          <w:p w14:paraId="52AFA3E9" w14:textId="77777777" w:rsidR="005F18ED" w:rsidRPr="00DA0535" w:rsidRDefault="005F18ED" w:rsidP="005F18ED">
            <w:pPr>
              <w:keepNext/>
              <w:keepLines/>
              <w:spacing w:before="120"/>
              <w:ind w:left="357" w:hanging="357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Physical Profile</w:t>
            </w:r>
          </w:p>
        </w:tc>
      </w:tr>
      <w:tr w:rsidR="005F18ED" w:rsidRPr="00DA0535" w14:paraId="32B4E9E1" w14:textId="77777777" w:rsidTr="00FD429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4"/>
        </w:trPr>
        <w:tc>
          <w:tcPr>
            <w:tcW w:w="5572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4A343235" w14:textId="69A11489" w:rsidR="009B75E6" w:rsidRPr="00DA0535" w:rsidRDefault="005F18ED" w:rsidP="009B75E6">
            <w:pPr>
              <w:keepNext/>
              <w:keepLines/>
              <w:numPr>
                <w:ilvl w:val="0"/>
                <w:numId w:val="23"/>
              </w:numPr>
              <w:spacing w:before="120"/>
              <w:ind w:left="360"/>
              <w:outlineLvl w:val="1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Weight:</w:t>
            </w:r>
            <w:r w:rsidR="009B75E6" w:rsidRPr="00DA05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KGs (Kilograms)</w:t>
            </w:r>
          </w:p>
          <w:p w14:paraId="49CB634D" w14:textId="77777777" w:rsidR="005F18ED" w:rsidRPr="00DA0535" w:rsidRDefault="005F18ED" w:rsidP="005F18ED">
            <w:pPr>
              <w:keepNext/>
              <w:keepLines/>
              <w:numPr>
                <w:ilvl w:val="0"/>
                <w:numId w:val="23"/>
              </w:numPr>
              <w:spacing w:before="120"/>
              <w:ind w:left="360"/>
              <w:outlineLvl w:val="1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Eye Colour: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Brown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Hazel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Green 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Blue</w:t>
            </w:r>
          </w:p>
          <w:p w14:paraId="1AAD6647" w14:textId="77777777" w:rsidR="005F18ED" w:rsidRPr="00DA0535" w:rsidRDefault="005F18ED" w:rsidP="005F18ED">
            <w:pPr>
              <w:keepNext/>
              <w:keepLines/>
              <w:numPr>
                <w:ilvl w:val="0"/>
                <w:numId w:val="23"/>
              </w:numPr>
              <w:spacing w:before="120"/>
              <w:ind w:left="360"/>
              <w:outlineLvl w:val="1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What is your build?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ab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Small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Medium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Large</w:t>
            </w:r>
          </w:p>
          <w:p w14:paraId="09397B73" w14:textId="77777777" w:rsidR="005F18ED" w:rsidRPr="00DA0535" w:rsidRDefault="005F18ED" w:rsidP="005F18ED">
            <w:pPr>
              <w:keepNext/>
              <w:keepLines/>
              <w:numPr>
                <w:ilvl w:val="0"/>
                <w:numId w:val="23"/>
              </w:numPr>
              <w:spacing w:before="120"/>
              <w:ind w:left="360"/>
              <w:outlineLvl w:val="1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Facial Hair?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Yes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  <w:p w14:paraId="7D41B374" w14:textId="77777777" w:rsidR="005F18ED" w:rsidRPr="00DA0535" w:rsidRDefault="005F18ED" w:rsidP="005F18ED">
            <w:pPr>
              <w:keepNext/>
              <w:keepLines/>
              <w:numPr>
                <w:ilvl w:val="0"/>
                <w:numId w:val="23"/>
              </w:numPr>
              <w:spacing w:before="120"/>
              <w:ind w:left="360"/>
              <w:outlineLvl w:val="1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Birth Marks?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Yes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  <w:p w14:paraId="5C8E70AF" w14:textId="77777777" w:rsidR="005F18ED" w:rsidRPr="00DA0535" w:rsidRDefault="005F18ED" w:rsidP="005F18ED">
            <w:pPr>
              <w:keepNext/>
              <w:keepLines/>
              <w:numPr>
                <w:ilvl w:val="0"/>
                <w:numId w:val="23"/>
              </w:numPr>
              <w:spacing w:before="120"/>
              <w:ind w:left="360"/>
              <w:outlineLvl w:val="1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Tattoos?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Yes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  <w:p w14:paraId="5F85DA0A" w14:textId="77777777" w:rsidR="005F18ED" w:rsidRPr="00DA0535" w:rsidRDefault="005F18ED" w:rsidP="005F18ED">
            <w:pPr>
              <w:keepNext/>
              <w:keepLines/>
              <w:spacing w:before="120"/>
              <w:ind w:left="357" w:hanging="357"/>
              <w:outlineLvl w:val="1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96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2D0AA420" w14:textId="16F73BE8" w:rsidR="005F18ED" w:rsidRPr="00DA0535" w:rsidRDefault="005F18ED" w:rsidP="005F18ED">
            <w:pPr>
              <w:keepNext/>
              <w:keepLines/>
              <w:numPr>
                <w:ilvl w:val="0"/>
                <w:numId w:val="23"/>
              </w:numPr>
              <w:spacing w:before="120"/>
              <w:ind w:left="360"/>
              <w:outlineLvl w:val="1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Height:</w:t>
            </w:r>
            <w:r w:rsidR="009B75E6" w:rsidRPr="00DA05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                                       CMs (centimetres) </w:t>
            </w:r>
            <w:r w:rsidRPr="00DA05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      </w:t>
            </w:r>
          </w:p>
          <w:p w14:paraId="3F91773E" w14:textId="77777777" w:rsidR="003D449E" w:rsidRPr="00DA0535" w:rsidRDefault="005F18ED" w:rsidP="005F18ED">
            <w:pPr>
              <w:keepNext/>
              <w:keepLines/>
              <w:numPr>
                <w:ilvl w:val="0"/>
                <w:numId w:val="23"/>
              </w:numPr>
              <w:spacing w:before="120"/>
              <w:ind w:left="360"/>
              <w:outlineLvl w:val="1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What is your complexion?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ab/>
            </w:r>
          </w:p>
          <w:p w14:paraId="0C472816" w14:textId="569F7D29" w:rsidR="00705CFB" w:rsidRPr="00DA0535" w:rsidRDefault="005F18ED" w:rsidP="003D449E">
            <w:pPr>
              <w:keepNext/>
              <w:keepLines/>
              <w:spacing w:before="120"/>
              <w:ind w:left="360"/>
              <w:outlineLvl w:val="1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Fair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ab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Light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ab/>
            </w:r>
          </w:p>
          <w:p w14:paraId="52268FAC" w14:textId="326B7503" w:rsidR="005F18ED" w:rsidRPr="00DA0535" w:rsidRDefault="00705CFB" w:rsidP="003D449E">
            <w:pPr>
              <w:keepNext/>
              <w:keepLines/>
              <w:spacing w:before="120"/>
              <w:ind w:left="360"/>
              <w:outlineLvl w:val="1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Olive</w:t>
            </w:r>
            <w:r w:rsidR="005F18ED"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r w:rsidR="003D449E"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</w:t>
            </w:r>
            <w:r w:rsidR="005F18ED"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18ED"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F18ED"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5F18ED"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Dark</w:t>
            </w:r>
          </w:p>
          <w:p w14:paraId="3FC24994" w14:textId="1F7D71D0" w:rsidR="003D449E" w:rsidRPr="00DA0535" w:rsidRDefault="005F18ED" w:rsidP="005F18ED">
            <w:pPr>
              <w:keepNext/>
              <w:keepLines/>
              <w:numPr>
                <w:ilvl w:val="0"/>
                <w:numId w:val="23"/>
              </w:numPr>
              <w:spacing w:before="120"/>
              <w:ind w:left="360"/>
              <w:outlineLvl w:val="1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Hair Colour: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D449E"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Brown</w:t>
            </w:r>
            <w:r w:rsidR="003D449E"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Blonde </w:t>
            </w:r>
          </w:p>
          <w:p w14:paraId="2C62A3E2" w14:textId="22C934F8" w:rsidR="005F18ED" w:rsidRPr="00DA0535" w:rsidRDefault="005F18ED" w:rsidP="003D449E">
            <w:pPr>
              <w:keepNext/>
              <w:keepLines/>
              <w:spacing w:before="120"/>
              <w:ind w:left="360"/>
              <w:outlineLvl w:val="1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Red </w:t>
            </w:r>
            <w:r w:rsidR="003D449E"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Black</w:t>
            </w:r>
          </w:p>
          <w:p w14:paraId="5F35EC3E" w14:textId="1BC59AE6" w:rsidR="003D449E" w:rsidRPr="00DA0535" w:rsidRDefault="005F18ED" w:rsidP="003D449E">
            <w:pPr>
              <w:keepNext/>
              <w:keepLines/>
              <w:spacing w:before="120"/>
              <w:ind w:left="360"/>
              <w:outlineLvl w:val="1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Grey</w:t>
            </w:r>
            <w:r w:rsidR="003D449E"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B</w:t>
            </w:r>
            <w:r w:rsidR="00B554BF"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ld</w:t>
            </w:r>
            <w:r w:rsidR="003D449E"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br/>
            </w:r>
          </w:p>
        </w:tc>
      </w:tr>
      <w:tr w:rsidR="005F18ED" w:rsidRPr="00DA0535" w14:paraId="1ACEE703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03"/>
        </w:trPr>
        <w:tc>
          <w:tcPr>
            <w:tcW w:w="10536" w:type="dxa"/>
            <w:gridSpan w:val="20"/>
            <w:shd w:val="clear" w:color="auto" w:fill="D9E2F3" w:themeFill="accent1" w:themeFillTint="33"/>
          </w:tcPr>
          <w:p w14:paraId="617D3108" w14:textId="77777777" w:rsidR="005F18ED" w:rsidRPr="00DA0535" w:rsidRDefault="005F18ED" w:rsidP="005F18ED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sz w:val="22"/>
                <w:szCs w:val="22"/>
              </w:rPr>
              <w:t>Emergency Details (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Primary Contact)</w:t>
            </w:r>
          </w:p>
        </w:tc>
      </w:tr>
      <w:tr w:rsidR="005F18ED" w:rsidRPr="00DA0535" w14:paraId="2A852839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40"/>
        </w:trPr>
        <w:tc>
          <w:tcPr>
            <w:tcW w:w="3681" w:type="dxa"/>
            <w:gridSpan w:val="9"/>
            <w:shd w:val="clear" w:color="auto" w:fill="auto"/>
          </w:tcPr>
          <w:p w14:paraId="0E810F2C" w14:textId="77777777" w:rsidR="005F18ED" w:rsidRPr="00DA0535" w:rsidRDefault="005F18ED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Contact Name:</w:t>
            </w:r>
          </w:p>
        </w:tc>
        <w:tc>
          <w:tcPr>
            <w:tcW w:w="6855" w:type="dxa"/>
            <w:gridSpan w:val="11"/>
            <w:shd w:val="clear" w:color="auto" w:fill="auto"/>
          </w:tcPr>
          <w:p w14:paraId="082FBD7D" w14:textId="77777777" w:rsidR="005F18ED" w:rsidRPr="00DA0535" w:rsidRDefault="005F18ED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Relationship:</w:t>
            </w:r>
          </w:p>
        </w:tc>
      </w:tr>
      <w:tr w:rsidR="005F18ED" w:rsidRPr="00DA0535" w14:paraId="4885573D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5"/>
        </w:trPr>
        <w:tc>
          <w:tcPr>
            <w:tcW w:w="3681" w:type="dxa"/>
            <w:gridSpan w:val="9"/>
            <w:shd w:val="clear" w:color="auto" w:fill="auto"/>
          </w:tcPr>
          <w:p w14:paraId="5164D4F1" w14:textId="77777777" w:rsidR="005F18ED" w:rsidRPr="00DA0535" w:rsidRDefault="005F18ED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Home Phone No:</w:t>
            </w:r>
          </w:p>
        </w:tc>
        <w:tc>
          <w:tcPr>
            <w:tcW w:w="6855" w:type="dxa"/>
            <w:gridSpan w:val="11"/>
            <w:shd w:val="clear" w:color="auto" w:fill="auto"/>
          </w:tcPr>
          <w:p w14:paraId="244A1145" w14:textId="77777777" w:rsidR="005F18ED" w:rsidRPr="00DA0535" w:rsidRDefault="005F18ED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Mobile No:</w:t>
            </w:r>
          </w:p>
        </w:tc>
      </w:tr>
      <w:tr w:rsidR="005F18ED" w:rsidRPr="00DA0535" w14:paraId="7E7CBFC2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03"/>
        </w:trPr>
        <w:tc>
          <w:tcPr>
            <w:tcW w:w="10536" w:type="dxa"/>
            <w:gridSpan w:val="20"/>
            <w:shd w:val="clear" w:color="auto" w:fill="D9E2F3" w:themeFill="accent1" w:themeFillTint="33"/>
          </w:tcPr>
          <w:p w14:paraId="3E708A77" w14:textId="77777777" w:rsidR="005F18ED" w:rsidRPr="00DA0535" w:rsidRDefault="005F18ED" w:rsidP="005F18ED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sz w:val="22"/>
                <w:szCs w:val="22"/>
              </w:rPr>
              <w:t>Emergency Details (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Secondary Contact)</w:t>
            </w:r>
          </w:p>
        </w:tc>
      </w:tr>
      <w:tr w:rsidR="005F18ED" w:rsidRPr="00DA0535" w14:paraId="01EFE1FD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40"/>
        </w:trPr>
        <w:tc>
          <w:tcPr>
            <w:tcW w:w="3681" w:type="dxa"/>
            <w:gridSpan w:val="9"/>
            <w:shd w:val="clear" w:color="auto" w:fill="auto"/>
          </w:tcPr>
          <w:p w14:paraId="12D56F17" w14:textId="77777777" w:rsidR="005F18ED" w:rsidRPr="00DA0535" w:rsidRDefault="005F18ED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Contact Name:</w:t>
            </w:r>
          </w:p>
        </w:tc>
        <w:tc>
          <w:tcPr>
            <w:tcW w:w="6855" w:type="dxa"/>
            <w:gridSpan w:val="11"/>
            <w:shd w:val="clear" w:color="auto" w:fill="auto"/>
          </w:tcPr>
          <w:p w14:paraId="21137157" w14:textId="77777777" w:rsidR="005F18ED" w:rsidRPr="00DA0535" w:rsidRDefault="005F18ED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Relationship:</w:t>
            </w:r>
          </w:p>
        </w:tc>
      </w:tr>
      <w:tr w:rsidR="005F18ED" w:rsidRPr="00DA0535" w14:paraId="5D239DB2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5"/>
        </w:trPr>
        <w:tc>
          <w:tcPr>
            <w:tcW w:w="3681" w:type="dxa"/>
            <w:gridSpan w:val="9"/>
            <w:shd w:val="clear" w:color="auto" w:fill="auto"/>
          </w:tcPr>
          <w:p w14:paraId="6ABD500B" w14:textId="77777777" w:rsidR="005F18ED" w:rsidRPr="00DA0535" w:rsidRDefault="005F18ED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Home Phone No:</w:t>
            </w:r>
          </w:p>
        </w:tc>
        <w:tc>
          <w:tcPr>
            <w:tcW w:w="6855" w:type="dxa"/>
            <w:gridSpan w:val="11"/>
            <w:shd w:val="clear" w:color="auto" w:fill="auto"/>
          </w:tcPr>
          <w:p w14:paraId="7BB4AB7C" w14:textId="77777777" w:rsidR="005F18ED" w:rsidRPr="00DA0535" w:rsidRDefault="005F18ED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Mobile No:</w:t>
            </w:r>
          </w:p>
        </w:tc>
      </w:tr>
      <w:tr w:rsidR="005F18ED" w:rsidRPr="00DA0535" w14:paraId="65EB91C6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5"/>
        </w:trPr>
        <w:tc>
          <w:tcPr>
            <w:tcW w:w="10536" w:type="dxa"/>
            <w:gridSpan w:val="20"/>
            <w:shd w:val="clear" w:color="auto" w:fill="D9E2F3" w:themeFill="accent1" w:themeFillTint="33"/>
          </w:tcPr>
          <w:p w14:paraId="3A659400" w14:textId="77777777" w:rsidR="005F18ED" w:rsidRPr="00DA0535" w:rsidRDefault="005F18ED" w:rsidP="005F18ED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GP Medical Contact</w:t>
            </w:r>
          </w:p>
        </w:tc>
      </w:tr>
      <w:tr w:rsidR="005F18ED" w:rsidRPr="00DA0535" w14:paraId="004DD828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5"/>
        </w:trPr>
        <w:tc>
          <w:tcPr>
            <w:tcW w:w="3681" w:type="dxa"/>
            <w:gridSpan w:val="9"/>
            <w:shd w:val="clear" w:color="auto" w:fill="auto"/>
          </w:tcPr>
          <w:p w14:paraId="1944479A" w14:textId="77777777" w:rsidR="005F18ED" w:rsidRPr="00DA0535" w:rsidRDefault="005F18ED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Clinic Name:</w:t>
            </w:r>
          </w:p>
        </w:tc>
        <w:tc>
          <w:tcPr>
            <w:tcW w:w="6855" w:type="dxa"/>
            <w:gridSpan w:val="11"/>
            <w:shd w:val="clear" w:color="auto" w:fill="auto"/>
          </w:tcPr>
          <w:p w14:paraId="6B7B9D49" w14:textId="77777777" w:rsidR="005F18ED" w:rsidRPr="00DA0535" w:rsidRDefault="00B554BF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Email Address: </w:t>
            </w:r>
          </w:p>
        </w:tc>
      </w:tr>
      <w:tr w:rsidR="005F18ED" w:rsidRPr="00DA0535" w14:paraId="6B00C1A6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5"/>
        </w:trPr>
        <w:tc>
          <w:tcPr>
            <w:tcW w:w="3681" w:type="dxa"/>
            <w:gridSpan w:val="9"/>
            <w:shd w:val="clear" w:color="auto" w:fill="auto"/>
          </w:tcPr>
          <w:p w14:paraId="456A39E4" w14:textId="77777777" w:rsidR="005F18ED" w:rsidRPr="00DA0535" w:rsidRDefault="005F18ED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Surname:</w:t>
            </w:r>
          </w:p>
        </w:tc>
        <w:tc>
          <w:tcPr>
            <w:tcW w:w="6855" w:type="dxa"/>
            <w:gridSpan w:val="11"/>
            <w:shd w:val="clear" w:color="auto" w:fill="auto"/>
          </w:tcPr>
          <w:p w14:paraId="173BC4FC" w14:textId="77777777" w:rsidR="005F18ED" w:rsidRPr="00DA0535" w:rsidRDefault="005F18ED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First Name:</w:t>
            </w:r>
          </w:p>
        </w:tc>
      </w:tr>
      <w:tr w:rsidR="005F18ED" w:rsidRPr="00DA0535" w14:paraId="26292D91" w14:textId="77777777" w:rsidTr="003F5EE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5"/>
        </w:trPr>
        <w:tc>
          <w:tcPr>
            <w:tcW w:w="10536" w:type="dxa"/>
            <w:gridSpan w:val="20"/>
            <w:shd w:val="clear" w:color="auto" w:fill="auto"/>
          </w:tcPr>
          <w:p w14:paraId="1711EFCC" w14:textId="77777777" w:rsidR="005F18ED" w:rsidRPr="00DA0535" w:rsidRDefault="005F18ED" w:rsidP="005F18ED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Address:</w:t>
            </w:r>
          </w:p>
        </w:tc>
      </w:tr>
      <w:tr w:rsidR="005F18ED" w:rsidRPr="00DA0535" w14:paraId="17499F4F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5"/>
        </w:trPr>
        <w:tc>
          <w:tcPr>
            <w:tcW w:w="3681" w:type="dxa"/>
            <w:gridSpan w:val="9"/>
            <w:shd w:val="clear" w:color="auto" w:fill="auto"/>
          </w:tcPr>
          <w:p w14:paraId="14C5DFF5" w14:textId="77777777" w:rsidR="005F18ED" w:rsidRPr="00DA0535" w:rsidRDefault="005F18ED" w:rsidP="005F18ED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Telephone Number:</w:t>
            </w:r>
          </w:p>
        </w:tc>
        <w:tc>
          <w:tcPr>
            <w:tcW w:w="6855" w:type="dxa"/>
            <w:gridSpan w:val="11"/>
            <w:shd w:val="clear" w:color="auto" w:fill="auto"/>
          </w:tcPr>
          <w:p w14:paraId="062D6A09" w14:textId="77777777" w:rsidR="005F18ED" w:rsidRPr="00DA0535" w:rsidRDefault="005F18ED" w:rsidP="005F18ED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Mobile Phone Number:</w:t>
            </w:r>
          </w:p>
        </w:tc>
      </w:tr>
      <w:tr w:rsidR="005F18ED" w:rsidRPr="00DA0535" w14:paraId="5B430DAD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5"/>
        </w:trPr>
        <w:tc>
          <w:tcPr>
            <w:tcW w:w="10536" w:type="dxa"/>
            <w:gridSpan w:val="20"/>
            <w:shd w:val="clear" w:color="auto" w:fill="D9E2F3" w:themeFill="accent1" w:themeFillTint="33"/>
          </w:tcPr>
          <w:p w14:paraId="7E714A79" w14:textId="50DCC325" w:rsidR="005F18ED" w:rsidRPr="00DA0535" w:rsidRDefault="008A3954" w:rsidP="005F18ED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Support Coordination Details:  </w:t>
            </w:r>
          </w:p>
        </w:tc>
      </w:tr>
      <w:tr w:rsidR="009A652C" w:rsidRPr="00DA0535" w14:paraId="7AF75C88" w14:textId="131A32B2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90"/>
        </w:trPr>
        <w:tc>
          <w:tcPr>
            <w:tcW w:w="36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07FC" w14:textId="75F5E652" w:rsidR="009A652C" w:rsidRPr="00DA0535" w:rsidRDefault="009A652C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Contact Name:</w:t>
            </w:r>
          </w:p>
        </w:tc>
        <w:tc>
          <w:tcPr>
            <w:tcW w:w="6855" w:type="dxa"/>
            <w:gridSpan w:val="11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F178E2F" w14:textId="5F8437ED" w:rsidR="009A652C" w:rsidRPr="00DA0535" w:rsidRDefault="009A652C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Relationship:</w:t>
            </w:r>
          </w:p>
        </w:tc>
      </w:tr>
      <w:tr w:rsidR="009A652C" w:rsidRPr="00DA0535" w14:paraId="52BB1DDE" w14:textId="3BECAF0B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89"/>
        </w:trPr>
        <w:tc>
          <w:tcPr>
            <w:tcW w:w="3681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2AA9A5" w14:textId="4FA0DD6A" w:rsidR="009A652C" w:rsidRPr="00DA0535" w:rsidRDefault="009A652C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Phone Number:</w:t>
            </w:r>
          </w:p>
        </w:tc>
        <w:tc>
          <w:tcPr>
            <w:tcW w:w="6855" w:type="dxa"/>
            <w:gridSpan w:val="11"/>
            <w:vMerge/>
            <w:tcBorders>
              <w:left w:val="single" w:sz="4" w:space="0" w:color="auto"/>
            </w:tcBorders>
            <w:shd w:val="clear" w:color="auto" w:fill="auto"/>
          </w:tcPr>
          <w:p w14:paraId="02040833" w14:textId="77777777" w:rsidR="009A652C" w:rsidRPr="00DA0535" w:rsidRDefault="009A652C" w:rsidP="005F18ED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3954" w:rsidRPr="00DA0535" w14:paraId="3FFBE22C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5"/>
        </w:trPr>
        <w:tc>
          <w:tcPr>
            <w:tcW w:w="10536" w:type="dxa"/>
            <w:gridSpan w:val="20"/>
            <w:shd w:val="clear" w:color="auto" w:fill="D9E2F3" w:themeFill="accent1" w:themeFillTint="33"/>
          </w:tcPr>
          <w:p w14:paraId="75A7C34A" w14:textId="70B8F607" w:rsidR="008A3954" w:rsidRPr="00DA0535" w:rsidRDefault="008A3954" w:rsidP="008A3954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Specialist Medical Contact/Behaviour Support Practitioner (if applicable)</w:t>
            </w:r>
          </w:p>
        </w:tc>
      </w:tr>
      <w:tr w:rsidR="008A3954" w:rsidRPr="00DA0535" w14:paraId="14105DEC" w14:textId="77777777" w:rsidTr="003F5EE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5"/>
        </w:trPr>
        <w:tc>
          <w:tcPr>
            <w:tcW w:w="10536" w:type="dxa"/>
            <w:gridSpan w:val="20"/>
            <w:shd w:val="clear" w:color="auto" w:fill="auto"/>
          </w:tcPr>
          <w:p w14:paraId="36707A4B" w14:textId="70679A23" w:rsidR="008A3954" w:rsidRPr="00DA0535" w:rsidRDefault="008A3954" w:rsidP="008A3954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Do you see a specialist for a medical condition/disability?      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</w:p>
        </w:tc>
      </w:tr>
      <w:tr w:rsidR="008A3954" w:rsidRPr="00DA0535" w14:paraId="464FCAD1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5"/>
        </w:trPr>
        <w:tc>
          <w:tcPr>
            <w:tcW w:w="3681" w:type="dxa"/>
            <w:gridSpan w:val="9"/>
            <w:shd w:val="clear" w:color="auto" w:fill="auto"/>
          </w:tcPr>
          <w:p w14:paraId="52EFF5EF" w14:textId="77777777" w:rsidR="008A3954" w:rsidRPr="00DA0535" w:rsidRDefault="008A3954" w:rsidP="008A3954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Clinic Name:</w:t>
            </w:r>
          </w:p>
        </w:tc>
        <w:tc>
          <w:tcPr>
            <w:tcW w:w="6855" w:type="dxa"/>
            <w:gridSpan w:val="11"/>
            <w:shd w:val="clear" w:color="auto" w:fill="auto"/>
          </w:tcPr>
          <w:p w14:paraId="5ABAAB70" w14:textId="77777777" w:rsidR="008A3954" w:rsidRPr="00DA0535" w:rsidRDefault="008A3954" w:rsidP="008A3954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Email Address:</w:t>
            </w:r>
          </w:p>
        </w:tc>
      </w:tr>
      <w:tr w:rsidR="008A3954" w:rsidRPr="00DA0535" w14:paraId="74295474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5"/>
        </w:trPr>
        <w:tc>
          <w:tcPr>
            <w:tcW w:w="3681" w:type="dxa"/>
            <w:gridSpan w:val="9"/>
            <w:shd w:val="clear" w:color="auto" w:fill="auto"/>
          </w:tcPr>
          <w:p w14:paraId="7E2499AD" w14:textId="77777777" w:rsidR="008A3954" w:rsidRPr="00DA0535" w:rsidRDefault="008A3954" w:rsidP="008A3954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Surname:</w:t>
            </w:r>
          </w:p>
        </w:tc>
        <w:tc>
          <w:tcPr>
            <w:tcW w:w="6855" w:type="dxa"/>
            <w:gridSpan w:val="11"/>
            <w:shd w:val="clear" w:color="auto" w:fill="auto"/>
          </w:tcPr>
          <w:p w14:paraId="5D287550" w14:textId="77777777" w:rsidR="008A3954" w:rsidRPr="00DA0535" w:rsidRDefault="008A3954" w:rsidP="008A3954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First Name:</w:t>
            </w:r>
          </w:p>
        </w:tc>
      </w:tr>
      <w:tr w:rsidR="008A3954" w:rsidRPr="00DA0535" w14:paraId="57E21546" w14:textId="77777777" w:rsidTr="003F5EE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5"/>
        </w:trPr>
        <w:tc>
          <w:tcPr>
            <w:tcW w:w="10536" w:type="dxa"/>
            <w:gridSpan w:val="20"/>
            <w:shd w:val="clear" w:color="auto" w:fill="auto"/>
          </w:tcPr>
          <w:p w14:paraId="7099D089" w14:textId="77777777" w:rsidR="008A3954" w:rsidRPr="00DA0535" w:rsidRDefault="008A3954" w:rsidP="008A3954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Address: </w:t>
            </w:r>
          </w:p>
        </w:tc>
      </w:tr>
      <w:tr w:rsidR="008A3954" w:rsidRPr="00DA0535" w14:paraId="16185E0F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5"/>
        </w:trPr>
        <w:tc>
          <w:tcPr>
            <w:tcW w:w="3681" w:type="dxa"/>
            <w:gridSpan w:val="9"/>
            <w:shd w:val="clear" w:color="auto" w:fill="auto"/>
          </w:tcPr>
          <w:p w14:paraId="175701DD" w14:textId="77777777" w:rsidR="008A3954" w:rsidRPr="00DA0535" w:rsidRDefault="008A3954" w:rsidP="008A3954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Telephone Number:</w:t>
            </w:r>
          </w:p>
        </w:tc>
        <w:tc>
          <w:tcPr>
            <w:tcW w:w="6855" w:type="dxa"/>
            <w:gridSpan w:val="11"/>
            <w:shd w:val="clear" w:color="auto" w:fill="auto"/>
          </w:tcPr>
          <w:p w14:paraId="7FEF302E" w14:textId="77777777" w:rsidR="008A3954" w:rsidRPr="00DA0535" w:rsidRDefault="008A3954" w:rsidP="008A3954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Mobile Phone Number:</w:t>
            </w:r>
          </w:p>
        </w:tc>
      </w:tr>
      <w:tr w:rsidR="008A3954" w:rsidRPr="00DA0535" w14:paraId="1FC75122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5"/>
        </w:trPr>
        <w:tc>
          <w:tcPr>
            <w:tcW w:w="10536" w:type="dxa"/>
            <w:gridSpan w:val="20"/>
            <w:shd w:val="clear" w:color="auto" w:fill="D9E2F3" w:themeFill="accent1" w:themeFillTint="33"/>
            <w:vAlign w:val="center"/>
          </w:tcPr>
          <w:p w14:paraId="3FDD16FA" w14:textId="593E997B" w:rsidR="008A3954" w:rsidRPr="00DA0535" w:rsidRDefault="008A3954" w:rsidP="008A3954">
            <w:pPr>
              <w:keepNext/>
              <w:keepLines/>
              <w:spacing w:before="120"/>
              <w:ind w:left="357" w:hanging="357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Living and support arrangements</w:t>
            </w:r>
          </w:p>
        </w:tc>
      </w:tr>
      <w:tr w:rsidR="008A3954" w:rsidRPr="00DA0535" w14:paraId="297C70E3" w14:textId="77777777" w:rsidTr="003F5EE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4"/>
        </w:trPr>
        <w:tc>
          <w:tcPr>
            <w:tcW w:w="10536" w:type="dxa"/>
            <w:gridSpan w:val="20"/>
            <w:shd w:val="clear" w:color="auto" w:fill="auto"/>
          </w:tcPr>
          <w:p w14:paraId="3C8056CD" w14:textId="77777777" w:rsidR="008A3954" w:rsidRPr="00DA0535" w:rsidRDefault="008A3954" w:rsidP="008A3954">
            <w:pPr>
              <w:spacing w:before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What is your current living arrangement? (Please tick the appropriate box)</w:t>
            </w:r>
          </w:p>
          <w:p w14:paraId="228EBAF6" w14:textId="77777777" w:rsidR="008A3954" w:rsidRPr="00DA0535" w:rsidRDefault="008A3954" w:rsidP="008A3954">
            <w:pPr>
              <w:spacing w:before="120"/>
              <w:ind w:left="7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Live with Parent/Family/Support Person</w:t>
            </w:r>
          </w:p>
          <w:p w14:paraId="0D376D9A" w14:textId="77777777" w:rsidR="008A3954" w:rsidRPr="00DA0535" w:rsidRDefault="008A3954" w:rsidP="008A3954">
            <w:pPr>
              <w:spacing w:before="120"/>
              <w:ind w:left="7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Live in private rental arrangement with others   </w:t>
            </w:r>
          </w:p>
          <w:p w14:paraId="58A72397" w14:textId="655C0423" w:rsidR="008A3954" w:rsidRPr="00DA0535" w:rsidRDefault="008A3954" w:rsidP="008A3954">
            <w:pPr>
              <w:spacing w:before="120"/>
              <w:ind w:left="7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Live in private rental arrangement alone</w:t>
            </w:r>
          </w:p>
          <w:p w14:paraId="1F0D48DA" w14:textId="030CF3DF" w:rsidR="008A3954" w:rsidRPr="00DA0535" w:rsidRDefault="008A3954" w:rsidP="008A3954">
            <w:pPr>
              <w:spacing w:before="120"/>
              <w:ind w:left="7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Aged Care Facility                                  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Owns own home</w:t>
            </w:r>
          </w:p>
          <w:p w14:paraId="5BB0835F" w14:textId="1E7A4EC4" w:rsidR="008A3954" w:rsidRPr="00DA0535" w:rsidRDefault="008A3954" w:rsidP="008A3954">
            <w:pPr>
              <w:spacing w:before="120"/>
              <w:ind w:left="7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Mental Health Facility                           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Lives in public housing</w:t>
            </w:r>
          </w:p>
          <w:p w14:paraId="1DACCBD9" w14:textId="1555FA91" w:rsidR="008A3954" w:rsidRPr="00DA0535" w:rsidRDefault="008A3954" w:rsidP="008A3954">
            <w:pPr>
              <w:spacing w:before="120"/>
              <w:ind w:left="7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Short Term Crisis/Respite                     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Staff Supported Group Home</w:t>
            </w:r>
          </w:p>
          <w:p w14:paraId="506BB852" w14:textId="77777777" w:rsidR="007F47AD" w:rsidRPr="00DA0535" w:rsidRDefault="008A3954" w:rsidP="00D93BE2">
            <w:pPr>
              <w:spacing w:before="120"/>
              <w:ind w:left="7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Hostel/SRS Private Accommodation   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Other, please specify</w:t>
            </w:r>
          </w:p>
          <w:p w14:paraId="087C740B" w14:textId="12A29FFD" w:rsidR="00D93BE2" w:rsidRPr="00DA0535" w:rsidRDefault="00D93BE2" w:rsidP="00D93BE2">
            <w:pPr>
              <w:spacing w:before="120"/>
              <w:ind w:left="7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A3954" w:rsidRPr="00DA0535" w14:paraId="6D46E83E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5"/>
        </w:trPr>
        <w:tc>
          <w:tcPr>
            <w:tcW w:w="10536" w:type="dxa"/>
            <w:gridSpan w:val="20"/>
            <w:shd w:val="clear" w:color="auto" w:fill="D9E2F3" w:themeFill="accent1" w:themeFillTint="33"/>
          </w:tcPr>
          <w:p w14:paraId="2603725C" w14:textId="77777777" w:rsidR="008A3954" w:rsidRPr="00DA0535" w:rsidRDefault="008A3954" w:rsidP="008A3954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Travel</w:t>
            </w:r>
          </w:p>
        </w:tc>
      </w:tr>
      <w:tr w:rsidR="008A3954" w:rsidRPr="00DA0535" w14:paraId="48B4E14B" w14:textId="77777777" w:rsidTr="003F5EE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5"/>
        </w:trPr>
        <w:tc>
          <w:tcPr>
            <w:tcW w:w="10536" w:type="dxa"/>
            <w:gridSpan w:val="20"/>
            <w:shd w:val="clear" w:color="auto" w:fill="FFFFFF"/>
          </w:tcPr>
          <w:p w14:paraId="544894E6" w14:textId="60470AB5" w:rsidR="008A3954" w:rsidRPr="00DA0535" w:rsidRDefault="008A3954" w:rsidP="00F55666">
            <w:pPr>
              <w:keepNext/>
              <w:keepLines/>
              <w:spacing w:before="120"/>
              <w:outlineLvl w:val="1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How do you travel to work or to your day service? (Please tick the appropriate box</w:t>
            </w:r>
            <w:r w:rsidR="00922C6E"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</w:p>
          <w:p w14:paraId="7F85177D" w14:textId="46DC33A7" w:rsidR="008A3954" w:rsidRPr="00DA0535" w:rsidRDefault="008A3954" w:rsidP="00F55666">
            <w:pPr>
              <w:keepNext/>
              <w:keepLines/>
              <w:spacing w:before="120"/>
              <w:outlineLvl w:val="1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Taxi                                                     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Pick up/ drop off by Parent/Family/Support Person</w:t>
            </w:r>
          </w:p>
          <w:p w14:paraId="2FE311BE" w14:textId="198A0DFB" w:rsidR="008A3954" w:rsidRPr="00DA0535" w:rsidRDefault="008A3954" w:rsidP="00F55666">
            <w:pPr>
              <w:keepNext/>
              <w:keepLines/>
              <w:spacing w:before="120"/>
              <w:outlineLvl w:val="1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Transport provided by a provide  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Independently use Public Transport     </w:t>
            </w:r>
          </w:p>
          <w:p w14:paraId="352C7F44" w14:textId="1188DDA6" w:rsidR="008A3954" w:rsidRPr="00DA0535" w:rsidRDefault="008A3954" w:rsidP="00F55666">
            <w:pPr>
              <w:keepNext/>
              <w:keepLines/>
              <w:spacing w:before="120"/>
              <w:outlineLvl w:val="1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Walk                                                   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Assisted Public Transport     </w:t>
            </w:r>
          </w:p>
          <w:p w14:paraId="36680D62" w14:textId="77777777" w:rsidR="008A3954" w:rsidRPr="00DA0535" w:rsidRDefault="008A3954" w:rsidP="007F47AD">
            <w:pPr>
              <w:keepNext/>
              <w:keepLines/>
              <w:spacing w:before="120"/>
              <w:outlineLvl w:val="1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Drive own car                                   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>Other, please specify:</w:t>
            </w:r>
            <w:r w:rsidRPr="00DA0535">
              <w:rPr>
                <w:rFonts w:asciiTheme="minorHAnsi" w:eastAsia="Calibri" w:hAnsiTheme="minorHAnsi" w:cstheme="minorHAnsi"/>
                <w:sz w:val="22"/>
                <w:szCs w:val="22"/>
              </w:rPr>
              <w:tab/>
            </w:r>
          </w:p>
          <w:p w14:paraId="34DACB45" w14:textId="0662E386" w:rsidR="007F47AD" w:rsidRPr="00DA0535" w:rsidRDefault="007F47AD" w:rsidP="007F47AD">
            <w:pPr>
              <w:keepNext/>
              <w:keepLines/>
              <w:spacing w:before="120"/>
              <w:outlineLvl w:val="1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A3954" w:rsidRPr="00DA0535" w14:paraId="735CC63E" w14:textId="77777777" w:rsidTr="00DA05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5"/>
        </w:trPr>
        <w:tc>
          <w:tcPr>
            <w:tcW w:w="10536" w:type="dxa"/>
            <w:gridSpan w:val="20"/>
            <w:shd w:val="clear" w:color="auto" w:fill="D9E2F3" w:themeFill="accent1" w:themeFillTint="33"/>
            <w:vAlign w:val="center"/>
          </w:tcPr>
          <w:p w14:paraId="4C339EB8" w14:textId="03F2B98A" w:rsidR="008A3954" w:rsidRPr="00DA0535" w:rsidRDefault="008A3954" w:rsidP="00DA0535">
            <w:pPr>
              <w:keepNext/>
              <w:keepLines/>
              <w:spacing w:before="120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Disability Conditions</w:t>
            </w:r>
            <w:r w:rsidR="00757A09"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/Disability type(s)</w:t>
            </w:r>
          </w:p>
        </w:tc>
      </w:tr>
      <w:tr w:rsidR="00757A09" w:rsidRPr="00DA0535" w14:paraId="29ED75EE" w14:textId="77777777" w:rsidTr="003F5EE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5"/>
        </w:trPr>
        <w:tc>
          <w:tcPr>
            <w:tcW w:w="10536" w:type="dxa"/>
            <w:gridSpan w:val="20"/>
            <w:shd w:val="clear" w:color="auto" w:fill="auto"/>
          </w:tcPr>
          <w:p w14:paraId="57D88095" w14:textId="77777777" w:rsidR="00757A09" w:rsidRPr="00DA0535" w:rsidRDefault="00757A09" w:rsidP="008A3954">
            <w:pPr>
              <w:keepNext/>
              <w:keepLines/>
              <w:spacing w:before="120"/>
              <w:ind w:left="357" w:hanging="357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Indicate what type of disability or disabilities this participant has including diagnosis eg: ADHD</w:t>
            </w:r>
          </w:p>
          <w:p w14:paraId="1F248749" w14:textId="77777777" w:rsidR="00757A09" w:rsidRDefault="00757A09" w:rsidP="00DA0535">
            <w:pPr>
              <w:keepNext/>
              <w:keepLines/>
              <w:spacing w:before="120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B895AC" w14:textId="77777777" w:rsidR="00DA0535" w:rsidRPr="00DA0535" w:rsidRDefault="00DA0535" w:rsidP="00DA0535">
            <w:pPr>
              <w:keepNext/>
              <w:keepLines/>
              <w:spacing w:before="120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182FC5" w14:textId="400F1EFC" w:rsidR="00757A09" w:rsidRPr="00DA0535" w:rsidRDefault="00757A09" w:rsidP="008A3954">
            <w:pPr>
              <w:keepNext/>
              <w:keepLines/>
              <w:spacing w:before="120"/>
              <w:ind w:left="357" w:hanging="357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7B5C" w:rsidRPr="00DA0535" w14:paraId="3DFE4450" w14:textId="77777777" w:rsidTr="003F5EE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5"/>
        </w:trPr>
        <w:tc>
          <w:tcPr>
            <w:tcW w:w="10536" w:type="dxa"/>
            <w:gridSpan w:val="20"/>
            <w:shd w:val="clear" w:color="auto" w:fill="auto"/>
          </w:tcPr>
          <w:p w14:paraId="21010B61" w14:textId="77777777" w:rsidR="00D27B5C" w:rsidRPr="00DA0535" w:rsidRDefault="00D27B5C" w:rsidP="008A3954">
            <w:pPr>
              <w:keepNext/>
              <w:keepLines/>
              <w:spacing w:before="120"/>
              <w:ind w:left="357" w:hanging="357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Are there any important people in the Participant’s life such as family member and their relationship? </w:t>
            </w:r>
          </w:p>
          <w:p w14:paraId="502C08BA" w14:textId="77777777" w:rsidR="00D93BE2" w:rsidRDefault="00D93BE2" w:rsidP="008A3954">
            <w:pPr>
              <w:keepNext/>
              <w:keepLines/>
              <w:spacing w:before="120"/>
              <w:ind w:left="357" w:hanging="357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AD1844" w14:textId="77777777" w:rsidR="00DA0535" w:rsidRDefault="00DA0535" w:rsidP="008A3954">
            <w:pPr>
              <w:keepNext/>
              <w:keepLines/>
              <w:spacing w:before="120"/>
              <w:ind w:left="357" w:hanging="357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EFC250" w14:textId="5B17AF7C" w:rsidR="00DA0535" w:rsidRPr="00DA0535" w:rsidRDefault="00DA0535" w:rsidP="008A3954">
            <w:pPr>
              <w:keepNext/>
              <w:keepLines/>
              <w:spacing w:before="120"/>
              <w:ind w:left="357" w:hanging="357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E29B4E" w14:textId="0DE570AF" w:rsidR="007F38AE" w:rsidRPr="00DA0535" w:rsidRDefault="007F38AE" w:rsidP="006640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340BB0F" w14:textId="77777777" w:rsidR="00D93BE2" w:rsidRPr="00DA0535" w:rsidRDefault="00D93BE2" w:rsidP="006640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85465C4" w14:textId="77777777" w:rsidR="00D93BE2" w:rsidRPr="00DA0535" w:rsidRDefault="00D93BE2" w:rsidP="006640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F6AD3CA" w14:textId="77777777" w:rsidR="00D93BE2" w:rsidRPr="00DA0535" w:rsidRDefault="00D93BE2" w:rsidP="006640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9F41CEF" w14:textId="77777777" w:rsidR="00D93BE2" w:rsidRPr="00DA0535" w:rsidRDefault="00D93BE2" w:rsidP="006640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EB453FA" w14:textId="77777777" w:rsidR="00D93BE2" w:rsidRPr="00DA0535" w:rsidRDefault="00D93BE2" w:rsidP="006640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00F2A36" w14:textId="77777777" w:rsidR="00D93BE2" w:rsidRPr="00DA0535" w:rsidRDefault="00D93BE2" w:rsidP="006640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0786C09" w14:textId="77777777" w:rsidR="00D93BE2" w:rsidRPr="00DA0535" w:rsidRDefault="00D93BE2" w:rsidP="006640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AEB13AB" w14:textId="77777777" w:rsidR="00D93BE2" w:rsidRPr="00DA0535" w:rsidRDefault="00D93BE2" w:rsidP="006640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C839A7A" w14:textId="77777777" w:rsidR="00D93BE2" w:rsidRPr="00DA0535" w:rsidRDefault="00D93BE2" w:rsidP="006640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2"/>
        <w:gridCol w:w="3512"/>
        <w:gridCol w:w="3512"/>
      </w:tblGrid>
      <w:tr w:rsidR="00DA0535" w:rsidRPr="00DA0535" w14:paraId="00924B20" w14:textId="77777777" w:rsidTr="007E4212">
        <w:tc>
          <w:tcPr>
            <w:tcW w:w="10536" w:type="dxa"/>
            <w:gridSpan w:val="3"/>
            <w:shd w:val="clear" w:color="auto" w:fill="D9E2F3" w:themeFill="accent1" w:themeFillTint="33"/>
            <w:vAlign w:val="center"/>
          </w:tcPr>
          <w:p w14:paraId="5E8A7408" w14:textId="22E11735" w:rsidR="00DA0535" w:rsidRPr="00DA0535" w:rsidRDefault="00DA0535" w:rsidP="00DA05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Medication Information/Diagnosis/Health Concerns</w:t>
            </w:r>
          </w:p>
        </w:tc>
      </w:tr>
      <w:tr w:rsidR="00585D5C" w:rsidRPr="00DA0535" w14:paraId="25EEB231" w14:textId="77777777" w:rsidTr="007E4212">
        <w:tc>
          <w:tcPr>
            <w:tcW w:w="3512" w:type="dxa"/>
            <w:shd w:val="clear" w:color="auto" w:fill="D9E2F3" w:themeFill="accent1" w:themeFillTint="33"/>
            <w:vAlign w:val="center"/>
          </w:tcPr>
          <w:p w14:paraId="1AA2BB76" w14:textId="74B3F2BE" w:rsidR="00585D5C" w:rsidRPr="00DA0535" w:rsidRDefault="00585D5C" w:rsidP="005C65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Does the Participant require a Medication Chart? </w:t>
            </w:r>
          </w:p>
        </w:tc>
        <w:tc>
          <w:tcPr>
            <w:tcW w:w="3512" w:type="dxa"/>
          </w:tcPr>
          <w:p w14:paraId="3C913029" w14:textId="77777777" w:rsidR="00585D5C" w:rsidRPr="00DA0535" w:rsidRDefault="00585D5C" w:rsidP="000D11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</w:p>
          <w:p w14:paraId="6FFE626D" w14:textId="69A879E9" w:rsidR="000D1131" w:rsidRPr="00DA0535" w:rsidRDefault="000D1131" w:rsidP="000D11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If yes, is this medication taken on a regular basis and for what purpose, ensure to make mention of this </w:t>
            </w:r>
            <w:r w:rsidR="00223FFC" w:rsidRPr="00DA053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here and complete </w:t>
            </w:r>
            <w:r w:rsidR="00223FFC" w:rsidRPr="00DA053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lastRenderedPageBreak/>
              <w:t>Form40.Medication Chart</w:t>
            </w:r>
            <w:r w:rsidRPr="00DA053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4E0A1D" w:rsidRPr="00DA053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and/or Form33. Participant risk assessment </w:t>
            </w:r>
          </w:p>
        </w:tc>
        <w:tc>
          <w:tcPr>
            <w:tcW w:w="3512" w:type="dxa"/>
          </w:tcPr>
          <w:p w14:paraId="0D12D128" w14:textId="2C67E3D0" w:rsidR="00585D5C" w:rsidRPr="00DA0535" w:rsidRDefault="00585D5C" w:rsidP="006640E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85D5C" w:rsidRPr="00DA0535" w14:paraId="4C354BCB" w14:textId="77777777" w:rsidTr="007E4212">
        <w:tc>
          <w:tcPr>
            <w:tcW w:w="3512" w:type="dxa"/>
            <w:shd w:val="clear" w:color="auto" w:fill="D9E2F3" w:themeFill="accent1" w:themeFillTint="33"/>
            <w:vAlign w:val="center"/>
          </w:tcPr>
          <w:p w14:paraId="5136C04A" w14:textId="252FDFC6" w:rsidR="00585D5C" w:rsidRPr="00DA0535" w:rsidRDefault="00585D5C" w:rsidP="005C65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lastRenderedPageBreak/>
              <w:t xml:space="preserve">Does the Participant require </w:t>
            </w:r>
            <w:r w:rsidR="005C65ED"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Mealtime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5C65ED"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anagement? </w:t>
            </w:r>
          </w:p>
        </w:tc>
        <w:tc>
          <w:tcPr>
            <w:tcW w:w="3512" w:type="dxa"/>
          </w:tcPr>
          <w:p w14:paraId="32330471" w14:textId="77777777" w:rsidR="00585D5C" w:rsidRPr="00DA0535" w:rsidRDefault="00585D5C" w:rsidP="00585D5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</w:p>
          <w:p w14:paraId="3C7BC374" w14:textId="70BFEB5D" w:rsidR="004E0A1D" w:rsidRPr="00DA0535" w:rsidRDefault="008A3954" w:rsidP="008A39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  <w:t>If yes, refer to Form77. Mealtime Management Plan Form</w:t>
            </w:r>
          </w:p>
        </w:tc>
        <w:tc>
          <w:tcPr>
            <w:tcW w:w="3512" w:type="dxa"/>
          </w:tcPr>
          <w:p w14:paraId="73061A8B" w14:textId="43503811" w:rsidR="00585D5C" w:rsidRPr="00DA0535" w:rsidRDefault="00585D5C" w:rsidP="00585D5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85D5C" w:rsidRPr="00DA0535" w14:paraId="052A9122" w14:textId="77777777" w:rsidTr="007E4212">
        <w:tc>
          <w:tcPr>
            <w:tcW w:w="3512" w:type="dxa"/>
            <w:shd w:val="clear" w:color="auto" w:fill="D9E2F3" w:themeFill="accent1" w:themeFillTint="33"/>
            <w:vAlign w:val="center"/>
          </w:tcPr>
          <w:p w14:paraId="33A989FB" w14:textId="3449029A" w:rsidR="00585D5C" w:rsidRPr="00DA0535" w:rsidRDefault="005C65ED" w:rsidP="005C65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Does the participant require Bowl Care Management?</w:t>
            </w:r>
          </w:p>
        </w:tc>
        <w:tc>
          <w:tcPr>
            <w:tcW w:w="3512" w:type="dxa"/>
          </w:tcPr>
          <w:p w14:paraId="0CC98963" w14:textId="77777777" w:rsidR="00585D5C" w:rsidRPr="00DA0535" w:rsidRDefault="00585D5C" w:rsidP="00223F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</w:p>
          <w:p w14:paraId="0A1F36DB" w14:textId="238B30AE" w:rsidR="00223FFC" w:rsidRPr="00DA0535" w:rsidRDefault="00223FFC" w:rsidP="00223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  <w:t xml:space="preserve">If yes, refer to </w:t>
            </w:r>
            <w:r w:rsidR="003F5EE4" w:rsidRPr="00DA053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  <w:t xml:space="preserve">Form49. Complex Bowel Care Plan and Monitoring Form </w:t>
            </w:r>
            <w:r w:rsidRPr="00DA053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  <w:t>and indicate what assistance is required with bowel care</w:t>
            </w:r>
          </w:p>
        </w:tc>
        <w:tc>
          <w:tcPr>
            <w:tcW w:w="3512" w:type="dxa"/>
          </w:tcPr>
          <w:p w14:paraId="6A882CC6" w14:textId="783232EB" w:rsidR="00585D5C" w:rsidRPr="00DA0535" w:rsidRDefault="00585D5C" w:rsidP="00585D5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85D5C" w:rsidRPr="00DA0535" w14:paraId="06259DE1" w14:textId="77777777" w:rsidTr="007E4212">
        <w:tc>
          <w:tcPr>
            <w:tcW w:w="3512" w:type="dxa"/>
            <w:shd w:val="clear" w:color="auto" w:fill="D9E2F3" w:themeFill="accent1" w:themeFillTint="33"/>
            <w:vAlign w:val="center"/>
          </w:tcPr>
          <w:p w14:paraId="0FCC5835" w14:textId="3C189BCA" w:rsidR="00585D5C" w:rsidRPr="00DA0535" w:rsidRDefault="007E4212" w:rsidP="00585D5C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Are</w:t>
            </w:r>
            <w:r w:rsidR="004E0A1D"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there any issues with a menstrual cycle or is assistance needed</w:t>
            </w:r>
            <w:r w:rsidR="005C65ED"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? </w:t>
            </w:r>
          </w:p>
        </w:tc>
        <w:tc>
          <w:tcPr>
            <w:tcW w:w="3512" w:type="dxa"/>
          </w:tcPr>
          <w:p w14:paraId="37B26912" w14:textId="77777777" w:rsidR="003F5EE4" w:rsidRPr="00DA0535" w:rsidRDefault="00585D5C" w:rsidP="00585D5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14:paraId="4B7E304B" w14:textId="77777777" w:rsidR="003F5EE4" w:rsidRPr="00DA0535" w:rsidRDefault="003F5EE4" w:rsidP="00585D5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If yes, please specify:</w:t>
            </w:r>
          </w:p>
          <w:p w14:paraId="2D60A426" w14:textId="35A30EDE" w:rsidR="00585D5C" w:rsidRPr="00DA0535" w:rsidRDefault="00585D5C" w:rsidP="00585D5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3512" w:type="dxa"/>
          </w:tcPr>
          <w:p w14:paraId="6F8616CD" w14:textId="35E79BAF" w:rsidR="00585D5C" w:rsidRPr="00DA0535" w:rsidRDefault="00585D5C" w:rsidP="00585D5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23FFC" w:rsidRPr="00DA0535" w14:paraId="18077784" w14:textId="77777777" w:rsidTr="007E4212">
        <w:tc>
          <w:tcPr>
            <w:tcW w:w="3512" w:type="dxa"/>
            <w:shd w:val="clear" w:color="auto" w:fill="D9E2F3" w:themeFill="accent1" w:themeFillTint="33"/>
            <w:vAlign w:val="center"/>
          </w:tcPr>
          <w:p w14:paraId="1E4D4C70" w14:textId="73BE8B12" w:rsidR="00223FFC" w:rsidRPr="00DA0535" w:rsidRDefault="00223FFC" w:rsidP="00223FFC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Does the Participant require female hygiene assistance? </w:t>
            </w:r>
          </w:p>
        </w:tc>
        <w:tc>
          <w:tcPr>
            <w:tcW w:w="3512" w:type="dxa"/>
          </w:tcPr>
          <w:p w14:paraId="167A261A" w14:textId="34C20F35" w:rsidR="00223FFC" w:rsidRPr="00DA0535" w:rsidRDefault="00223FFC" w:rsidP="00223FF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</w:p>
        </w:tc>
        <w:tc>
          <w:tcPr>
            <w:tcW w:w="3512" w:type="dxa"/>
          </w:tcPr>
          <w:p w14:paraId="67147CDF" w14:textId="13CE272B" w:rsidR="00223FFC" w:rsidRPr="00DA0535" w:rsidRDefault="00223FFC" w:rsidP="00223FF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23FFC" w:rsidRPr="00DA0535" w14:paraId="23CD558B" w14:textId="77777777" w:rsidTr="007E4212">
        <w:tc>
          <w:tcPr>
            <w:tcW w:w="3512" w:type="dxa"/>
            <w:shd w:val="clear" w:color="auto" w:fill="D9E2F3" w:themeFill="accent1" w:themeFillTint="33"/>
            <w:vAlign w:val="center"/>
          </w:tcPr>
          <w:p w14:paraId="6C266753" w14:textId="7CC885A0" w:rsidR="00223FFC" w:rsidRPr="00DA0535" w:rsidRDefault="00223FFC" w:rsidP="00223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Does the Participant have Epilepsy?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br/>
            </w:r>
          </w:p>
        </w:tc>
        <w:tc>
          <w:tcPr>
            <w:tcW w:w="3512" w:type="dxa"/>
          </w:tcPr>
          <w:p w14:paraId="3176DC29" w14:textId="77777777" w:rsidR="00223FFC" w:rsidRPr="00DA0535" w:rsidRDefault="00223FFC" w:rsidP="00223F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</w:p>
          <w:p w14:paraId="1856C9E6" w14:textId="37E8DD2C" w:rsidR="00223FFC" w:rsidRPr="00DA0535" w:rsidRDefault="00223FFC" w:rsidP="00223FF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  <w:t>If yes, ensure Participant’s Doctor completes an Epilepsy Plan</w:t>
            </w:r>
          </w:p>
        </w:tc>
        <w:tc>
          <w:tcPr>
            <w:tcW w:w="3512" w:type="dxa"/>
          </w:tcPr>
          <w:p w14:paraId="548C4203" w14:textId="077B181C" w:rsidR="00223FFC" w:rsidRPr="00DA0535" w:rsidRDefault="00223FFC" w:rsidP="00223FF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23FFC" w:rsidRPr="00DA0535" w14:paraId="23B905F5" w14:textId="77777777" w:rsidTr="007E4212">
        <w:tc>
          <w:tcPr>
            <w:tcW w:w="3512" w:type="dxa"/>
            <w:shd w:val="clear" w:color="auto" w:fill="D9E2F3" w:themeFill="accent1" w:themeFillTint="33"/>
            <w:vAlign w:val="center"/>
          </w:tcPr>
          <w:p w14:paraId="175770EB" w14:textId="591BFC92" w:rsidR="00223FFC" w:rsidRPr="00DA0535" w:rsidRDefault="00223FFC" w:rsidP="00223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Is the Participant an Asthmatic?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br/>
            </w:r>
          </w:p>
        </w:tc>
        <w:tc>
          <w:tcPr>
            <w:tcW w:w="3512" w:type="dxa"/>
          </w:tcPr>
          <w:p w14:paraId="43DA06FC" w14:textId="77777777" w:rsidR="00223FFC" w:rsidRPr="00DA0535" w:rsidRDefault="00223FFC" w:rsidP="00223F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</w:p>
          <w:p w14:paraId="10939C6C" w14:textId="1E4AD8A7" w:rsidR="00223FFC" w:rsidRPr="00DA0535" w:rsidRDefault="00223FFC" w:rsidP="00223FF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  <w:t>If yes, ensure Participant’s Doctor completes an Asthma Plan</w:t>
            </w:r>
          </w:p>
        </w:tc>
        <w:tc>
          <w:tcPr>
            <w:tcW w:w="3512" w:type="dxa"/>
          </w:tcPr>
          <w:p w14:paraId="09E4A5CB" w14:textId="03E577E9" w:rsidR="00223FFC" w:rsidRPr="00DA0535" w:rsidRDefault="00223FFC" w:rsidP="00223FF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23FFC" w:rsidRPr="00DA0535" w14:paraId="7AC40919" w14:textId="77777777" w:rsidTr="007E4212">
        <w:tc>
          <w:tcPr>
            <w:tcW w:w="3512" w:type="dxa"/>
            <w:shd w:val="clear" w:color="auto" w:fill="D9E2F3" w:themeFill="accent1" w:themeFillTint="33"/>
            <w:vAlign w:val="center"/>
          </w:tcPr>
          <w:p w14:paraId="7A5BCCAC" w14:textId="77777777" w:rsidR="00223FFC" w:rsidRPr="00DA0535" w:rsidRDefault="00223FFC" w:rsidP="00223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Does the Participant have any allergies? </w:t>
            </w:r>
          </w:p>
          <w:p w14:paraId="3A1BEFAA" w14:textId="3619FF00" w:rsidR="00223FFC" w:rsidRPr="00DA0535" w:rsidRDefault="00223FFC" w:rsidP="00223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512" w:type="dxa"/>
          </w:tcPr>
          <w:p w14:paraId="452CE518" w14:textId="77777777" w:rsidR="00223FFC" w:rsidRPr="00DA0535" w:rsidRDefault="00223FFC" w:rsidP="00223F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14:paraId="5CC60E8B" w14:textId="665DA893" w:rsidR="00223FFC" w:rsidRPr="00DA0535" w:rsidRDefault="00223FFC" w:rsidP="00223FF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  <w:t>If yes, ensure to have an Allergy Plan from Participant’s Doctor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3512" w:type="dxa"/>
          </w:tcPr>
          <w:p w14:paraId="3528D6C5" w14:textId="4AF2BDE8" w:rsidR="00223FFC" w:rsidRPr="00DA0535" w:rsidRDefault="00223FFC" w:rsidP="00223FF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23FFC" w:rsidRPr="00DA0535" w14:paraId="0FCC115B" w14:textId="77777777" w:rsidTr="007E4212">
        <w:tc>
          <w:tcPr>
            <w:tcW w:w="3512" w:type="dxa"/>
            <w:shd w:val="clear" w:color="auto" w:fill="D9E2F3" w:themeFill="accent1" w:themeFillTint="33"/>
            <w:vAlign w:val="center"/>
          </w:tcPr>
          <w:p w14:paraId="15D31A82" w14:textId="5D9F22FA" w:rsidR="00223FFC" w:rsidRPr="00DA0535" w:rsidRDefault="00223FFC" w:rsidP="00223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Is the Participant anaphylactic?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br/>
            </w:r>
          </w:p>
        </w:tc>
        <w:tc>
          <w:tcPr>
            <w:tcW w:w="3512" w:type="dxa"/>
          </w:tcPr>
          <w:p w14:paraId="531EE71F" w14:textId="77777777" w:rsidR="00223FFC" w:rsidRPr="00DA0535" w:rsidRDefault="00223FFC" w:rsidP="00223F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</w:p>
          <w:p w14:paraId="5EACB05C" w14:textId="63957B8F" w:rsidR="00223FFC" w:rsidRPr="00DA0535" w:rsidRDefault="00223FFC" w:rsidP="00223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  <w:t>If yes, ensure to have an anaphylaxis Plan from the Participant’s Doctor</w:t>
            </w:r>
          </w:p>
        </w:tc>
        <w:tc>
          <w:tcPr>
            <w:tcW w:w="3512" w:type="dxa"/>
          </w:tcPr>
          <w:p w14:paraId="21F6B009" w14:textId="31019BEE" w:rsidR="00223FFC" w:rsidRPr="00DA0535" w:rsidRDefault="00223FFC" w:rsidP="00223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23FFC" w:rsidRPr="00DA0535" w14:paraId="600385DD" w14:textId="77777777" w:rsidTr="007E4212">
        <w:tc>
          <w:tcPr>
            <w:tcW w:w="3512" w:type="dxa"/>
            <w:shd w:val="clear" w:color="auto" w:fill="D9E2F3" w:themeFill="accent1" w:themeFillTint="33"/>
            <w:vAlign w:val="center"/>
          </w:tcPr>
          <w:p w14:paraId="74B4B002" w14:textId="5CF58C25" w:rsidR="00223FFC" w:rsidRPr="00DA0535" w:rsidRDefault="00223FFC" w:rsidP="00223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Do you give permission for our company’s staff to administer band-aids in cases of a minor injury?</w:t>
            </w:r>
          </w:p>
        </w:tc>
        <w:tc>
          <w:tcPr>
            <w:tcW w:w="3512" w:type="dxa"/>
          </w:tcPr>
          <w:p w14:paraId="15F9C24E" w14:textId="77777777" w:rsidR="00223FFC" w:rsidRPr="00DA0535" w:rsidRDefault="00223FFC" w:rsidP="00223F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</w:p>
          <w:p w14:paraId="52D13091" w14:textId="342AF84C" w:rsidR="00223FFC" w:rsidRPr="00DA0535" w:rsidRDefault="00223FFC" w:rsidP="00223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12" w:type="dxa"/>
          </w:tcPr>
          <w:p w14:paraId="3E410903" w14:textId="794055DD" w:rsidR="00223FFC" w:rsidRPr="00DA0535" w:rsidRDefault="00223FFC" w:rsidP="00223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23FFC" w:rsidRPr="00DA0535" w14:paraId="2F2813E7" w14:textId="77777777" w:rsidTr="007E4212">
        <w:tc>
          <w:tcPr>
            <w:tcW w:w="3512" w:type="dxa"/>
            <w:shd w:val="clear" w:color="auto" w:fill="D9E2F3" w:themeFill="accent1" w:themeFillTint="33"/>
            <w:vAlign w:val="center"/>
          </w:tcPr>
          <w:p w14:paraId="4C8DD896" w14:textId="14C406B9" w:rsidR="00223FFC" w:rsidRPr="00DA0535" w:rsidRDefault="00223FFC" w:rsidP="00223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Does this participant require specific training? </w:t>
            </w:r>
          </w:p>
        </w:tc>
        <w:tc>
          <w:tcPr>
            <w:tcW w:w="3512" w:type="dxa"/>
          </w:tcPr>
          <w:p w14:paraId="0082B5E0" w14:textId="77777777" w:rsidR="00223FFC" w:rsidRPr="00DA0535" w:rsidRDefault="00223FFC" w:rsidP="00223F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</w:p>
          <w:p w14:paraId="78BADEAF" w14:textId="5B22B9EE" w:rsidR="00223FFC" w:rsidRPr="00DA0535" w:rsidRDefault="00223FFC" w:rsidP="00223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  <w:t xml:space="preserve">If yes, ensure to provide information such as implementing a positive behaviour support plan </w:t>
            </w:r>
          </w:p>
        </w:tc>
        <w:tc>
          <w:tcPr>
            <w:tcW w:w="3512" w:type="dxa"/>
          </w:tcPr>
          <w:p w14:paraId="33FDEADE" w14:textId="4C7D350A" w:rsidR="00223FFC" w:rsidRPr="00DA0535" w:rsidRDefault="00223FFC" w:rsidP="00223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23FFC" w:rsidRPr="00DA0535" w14:paraId="4D47957F" w14:textId="77777777" w:rsidTr="007E4212">
        <w:tc>
          <w:tcPr>
            <w:tcW w:w="3512" w:type="dxa"/>
            <w:shd w:val="clear" w:color="auto" w:fill="D9E2F3" w:themeFill="accent1" w:themeFillTint="33"/>
            <w:vAlign w:val="center"/>
          </w:tcPr>
          <w:p w14:paraId="4D9DF380" w14:textId="41E6000F" w:rsidR="00223FFC" w:rsidRPr="00DA0535" w:rsidRDefault="00223FFC" w:rsidP="00223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Are there any other medication conditions that will be relevant to the care provided to this Participant?  </w:t>
            </w:r>
          </w:p>
        </w:tc>
        <w:tc>
          <w:tcPr>
            <w:tcW w:w="3512" w:type="dxa"/>
          </w:tcPr>
          <w:p w14:paraId="3675F95C" w14:textId="77777777" w:rsidR="00223FFC" w:rsidRPr="00DA0535" w:rsidRDefault="00223FFC" w:rsidP="00223F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2"/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</w:p>
          <w:p w14:paraId="3F93533C" w14:textId="53EDABFC" w:rsidR="00223FFC" w:rsidRPr="00DA0535" w:rsidRDefault="00223FFC" w:rsidP="00223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  <w:t>If yes, please specify</w:t>
            </w:r>
            <w:r w:rsidR="00A03C7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12" w:type="dxa"/>
          </w:tcPr>
          <w:p w14:paraId="11ED078E" w14:textId="77777777" w:rsidR="00223FFC" w:rsidRPr="00DA0535" w:rsidRDefault="00223FFC" w:rsidP="00223FF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F5EE4" w:rsidRPr="00DA0535" w14:paraId="558F3AF7" w14:textId="77777777" w:rsidTr="007E4212">
        <w:tc>
          <w:tcPr>
            <w:tcW w:w="3512" w:type="dxa"/>
            <w:shd w:val="clear" w:color="auto" w:fill="D9E2F3" w:themeFill="accent1" w:themeFillTint="33"/>
            <w:vAlign w:val="center"/>
          </w:tcPr>
          <w:p w14:paraId="1C6C5716" w14:textId="256E7D0E" w:rsidR="003F5EE4" w:rsidRPr="00DA0535" w:rsidRDefault="003F5EE4" w:rsidP="003F5EE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lastRenderedPageBreak/>
              <w:t>IS there any specific trigger for community activities?</w:t>
            </w:r>
          </w:p>
        </w:tc>
        <w:tc>
          <w:tcPr>
            <w:tcW w:w="3512" w:type="dxa"/>
          </w:tcPr>
          <w:p w14:paraId="7E0AFC21" w14:textId="77777777" w:rsidR="003F5EE4" w:rsidRPr="00DA0535" w:rsidRDefault="003F5EE4" w:rsidP="003F5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</w:p>
          <w:p w14:paraId="0355B5F8" w14:textId="6CC415FD" w:rsidR="003F5EE4" w:rsidRPr="00DA0535" w:rsidRDefault="003F5EE4" w:rsidP="003F5EE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  <w:t>If yes, please specify and complete the Risk assessment for participants in Form27.Initial Assessment and Support Plan</w:t>
            </w:r>
          </w:p>
        </w:tc>
        <w:tc>
          <w:tcPr>
            <w:tcW w:w="3512" w:type="dxa"/>
          </w:tcPr>
          <w:p w14:paraId="0A32AFCE" w14:textId="426430F2" w:rsidR="003F5EE4" w:rsidRPr="00DA0535" w:rsidRDefault="003F5EE4" w:rsidP="003F5EE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76588D7E" w14:textId="3E391488" w:rsidR="008C24AC" w:rsidRPr="00DA0535" w:rsidRDefault="008C24AC" w:rsidP="000D1131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2"/>
        <w:gridCol w:w="3512"/>
        <w:gridCol w:w="3512"/>
      </w:tblGrid>
      <w:tr w:rsidR="00DA0535" w:rsidRPr="00DA0535" w14:paraId="7F755FBF" w14:textId="77777777" w:rsidTr="00B43594">
        <w:tc>
          <w:tcPr>
            <w:tcW w:w="10536" w:type="dxa"/>
            <w:gridSpan w:val="3"/>
            <w:shd w:val="clear" w:color="auto" w:fill="B4C6E7" w:themeFill="accent1" w:themeFillTint="66"/>
          </w:tcPr>
          <w:p w14:paraId="35E3FAF4" w14:textId="3E161F88" w:rsidR="00DA0535" w:rsidRPr="00DA0535" w:rsidRDefault="00DA0535" w:rsidP="00DA0535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  <w:t>Safety Considerations</w:t>
            </w:r>
          </w:p>
          <w:p w14:paraId="0BE586E9" w14:textId="77777777" w:rsidR="00DA0535" w:rsidRPr="00DA0535" w:rsidRDefault="00DA0535" w:rsidP="008C24A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C24AC" w:rsidRPr="00DA0535" w14:paraId="6A9159CB" w14:textId="77777777" w:rsidTr="007E4212">
        <w:tc>
          <w:tcPr>
            <w:tcW w:w="3512" w:type="dxa"/>
            <w:shd w:val="clear" w:color="auto" w:fill="D9E2F3" w:themeFill="accent1" w:themeFillTint="33"/>
          </w:tcPr>
          <w:p w14:paraId="2801C873" w14:textId="398C88DE" w:rsidR="008C24AC" w:rsidRPr="00DA0535" w:rsidRDefault="008C24AC" w:rsidP="008C24A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Does the Participant show signs or a history of unexpectedly leaving (absconding)</w:t>
            </w:r>
            <w:r w:rsidR="003F5EE4"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?</w:t>
            </w:r>
          </w:p>
        </w:tc>
        <w:tc>
          <w:tcPr>
            <w:tcW w:w="3512" w:type="dxa"/>
          </w:tcPr>
          <w:p w14:paraId="4C437D84" w14:textId="77777777" w:rsidR="008C24AC" w:rsidRPr="00DA0535" w:rsidRDefault="008C24AC" w:rsidP="008C24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</w:p>
          <w:p w14:paraId="6773AEA1" w14:textId="1E4D6A59" w:rsidR="008C24AC" w:rsidRPr="00DA0535" w:rsidRDefault="008C24AC" w:rsidP="008C24A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  <w:t>If yes, please specify</w:t>
            </w:r>
          </w:p>
        </w:tc>
        <w:tc>
          <w:tcPr>
            <w:tcW w:w="3512" w:type="dxa"/>
          </w:tcPr>
          <w:p w14:paraId="5BFF41EF" w14:textId="46F52B1D" w:rsidR="008C24AC" w:rsidRPr="00DA0535" w:rsidRDefault="008C24AC" w:rsidP="008C24A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0926" w:rsidRPr="00DA0535" w14:paraId="22E33CDC" w14:textId="77777777" w:rsidTr="007E4212">
        <w:tc>
          <w:tcPr>
            <w:tcW w:w="3512" w:type="dxa"/>
            <w:shd w:val="clear" w:color="auto" w:fill="D9E2F3" w:themeFill="accent1" w:themeFillTint="33"/>
          </w:tcPr>
          <w:p w14:paraId="3FE890ED" w14:textId="0F742163" w:rsidR="00B00926" w:rsidRPr="00DA0535" w:rsidRDefault="00B00926" w:rsidP="00B009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Does the Participant show any signs or a history of respiratory depression?</w:t>
            </w:r>
          </w:p>
        </w:tc>
        <w:tc>
          <w:tcPr>
            <w:tcW w:w="3512" w:type="dxa"/>
          </w:tcPr>
          <w:p w14:paraId="44F46976" w14:textId="77777777" w:rsidR="00B00926" w:rsidRPr="00DA0535" w:rsidRDefault="00B00926" w:rsidP="00B009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</w:p>
          <w:p w14:paraId="580CAD90" w14:textId="6400A864" w:rsidR="00B00926" w:rsidRPr="00DA0535" w:rsidRDefault="00B00926" w:rsidP="00B009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  <w:t>If yes, please specify the type of medication that was prescribed.</w:t>
            </w:r>
          </w:p>
        </w:tc>
        <w:tc>
          <w:tcPr>
            <w:tcW w:w="3512" w:type="dxa"/>
          </w:tcPr>
          <w:p w14:paraId="796B4281" w14:textId="692B7250" w:rsidR="00B00926" w:rsidRPr="00DA0535" w:rsidRDefault="00B00926" w:rsidP="00B009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0926" w:rsidRPr="00DA0535" w14:paraId="1310CDC9" w14:textId="77777777" w:rsidTr="007E4212">
        <w:tc>
          <w:tcPr>
            <w:tcW w:w="3512" w:type="dxa"/>
            <w:shd w:val="clear" w:color="auto" w:fill="D9E2F3" w:themeFill="accent1" w:themeFillTint="33"/>
          </w:tcPr>
          <w:p w14:paraId="652EB721" w14:textId="539D674B" w:rsidR="00B00926" w:rsidRPr="00DA0535" w:rsidRDefault="00B00926" w:rsidP="00B009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Is this participant prone to falls or have a history of falls? </w:t>
            </w:r>
          </w:p>
        </w:tc>
        <w:tc>
          <w:tcPr>
            <w:tcW w:w="3512" w:type="dxa"/>
          </w:tcPr>
          <w:p w14:paraId="38C4DE52" w14:textId="77777777" w:rsidR="00B00926" w:rsidRPr="00DA0535" w:rsidRDefault="00B00926" w:rsidP="00B009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</w:p>
          <w:p w14:paraId="4C346CE4" w14:textId="6EEEA0D8" w:rsidR="00B00926" w:rsidRPr="00DA0535" w:rsidRDefault="00B00926" w:rsidP="00B0092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512" w:type="dxa"/>
          </w:tcPr>
          <w:p w14:paraId="124242FE" w14:textId="39CBC45A" w:rsidR="00B00926" w:rsidRPr="00DA0535" w:rsidRDefault="00B00926" w:rsidP="00B0092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0926" w:rsidRPr="00DA0535" w14:paraId="0FCB816B" w14:textId="77777777" w:rsidTr="007E4212">
        <w:tc>
          <w:tcPr>
            <w:tcW w:w="3512" w:type="dxa"/>
            <w:shd w:val="clear" w:color="auto" w:fill="D9E2F3" w:themeFill="accent1" w:themeFillTint="33"/>
          </w:tcPr>
          <w:p w14:paraId="1553FFDF" w14:textId="743DCAE0" w:rsidR="00B00926" w:rsidRPr="00DA0535" w:rsidRDefault="007E4212" w:rsidP="00B009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Are</w:t>
            </w:r>
            <w:r w:rsidR="00B00926"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there any behaviours of concern? Eg: kicking, biting. </w:t>
            </w:r>
          </w:p>
          <w:p w14:paraId="06B364C0" w14:textId="77777777" w:rsidR="00B00926" w:rsidRPr="00DA0535" w:rsidRDefault="00B00926" w:rsidP="00B009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512" w:type="dxa"/>
          </w:tcPr>
          <w:p w14:paraId="6B42F936" w14:textId="77777777" w:rsidR="00B00926" w:rsidRPr="00DA0535" w:rsidRDefault="00B00926" w:rsidP="00B009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</w:p>
          <w:p w14:paraId="2B2CCD3A" w14:textId="035F8089" w:rsidR="00B00926" w:rsidRPr="00DA0535" w:rsidRDefault="00B00926" w:rsidP="00B0092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  <w:t>If yes, please specify</w:t>
            </w:r>
          </w:p>
        </w:tc>
        <w:tc>
          <w:tcPr>
            <w:tcW w:w="3512" w:type="dxa"/>
          </w:tcPr>
          <w:p w14:paraId="70C9FBBD" w14:textId="01D2BB40" w:rsidR="00B00926" w:rsidRPr="00DA0535" w:rsidRDefault="00B00926" w:rsidP="00B0092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0926" w:rsidRPr="00DA0535" w14:paraId="2460831D" w14:textId="77777777" w:rsidTr="007E4212">
        <w:tc>
          <w:tcPr>
            <w:tcW w:w="3512" w:type="dxa"/>
            <w:shd w:val="clear" w:color="auto" w:fill="D9E2F3" w:themeFill="accent1" w:themeFillTint="33"/>
          </w:tcPr>
          <w:p w14:paraId="0D308DD0" w14:textId="169E017F" w:rsidR="00B00926" w:rsidRPr="00DA0535" w:rsidRDefault="00B00926" w:rsidP="00B009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Is there a current Positive </w:t>
            </w:r>
            <w:r w:rsidR="00EE4279"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Behaviour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Support Plan (PBS) in place? </w:t>
            </w:r>
          </w:p>
        </w:tc>
        <w:tc>
          <w:tcPr>
            <w:tcW w:w="3512" w:type="dxa"/>
          </w:tcPr>
          <w:p w14:paraId="436EAD93" w14:textId="77777777" w:rsidR="00B00926" w:rsidRPr="00DA0535" w:rsidRDefault="00B00926" w:rsidP="00B009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</w:p>
          <w:p w14:paraId="1ABD10EC" w14:textId="0E9D9F83" w:rsidR="00B00926" w:rsidRPr="00DA0535" w:rsidRDefault="00B00926" w:rsidP="00B0092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  <w:t>If yes, refer to Form56.High Risk Participant Register.</w:t>
            </w:r>
          </w:p>
        </w:tc>
        <w:tc>
          <w:tcPr>
            <w:tcW w:w="3512" w:type="dxa"/>
          </w:tcPr>
          <w:p w14:paraId="623EF597" w14:textId="5F5387DB" w:rsidR="00B00926" w:rsidRPr="00DA0535" w:rsidRDefault="00B00926" w:rsidP="00B0092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0926" w:rsidRPr="00DA0535" w14:paraId="3451328D" w14:textId="77777777" w:rsidTr="007E4212">
        <w:tc>
          <w:tcPr>
            <w:tcW w:w="3512" w:type="dxa"/>
            <w:shd w:val="clear" w:color="auto" w:fill="D9E2F3" w:themeFill="accent1" w:themeFillTint="33"/>
          </w:tcPr>
          <w:p w14:paraId="5AF9FDEE" w14:textId="77777777" w:rsidR="00B00926" w:rsidRPr="00DA0535" w:rsidRDefault="00B00926" w:rsidP="00B009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Does the participant require communication assistance? </w:t>
            </w:r>
          </w:p>
          <w:p w14:paraId="70EDCE4E" w14:textId="77777777" w:rsidR="00B00926" w:rsidRPr="00DA0535" w:rsidRDefault="00B00926" w:rsidP="00B009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2592C089" w14:textId="63D91225" w:rsidR="00B00926" w:rsidRPr="00DA0535" w:rsidRDefault="00B00926" w:rsidP="00B009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512" w:type="dxa"/>
          </w:tcPr>
          <w:p w14:paraId="21F3471B" w14:textId="77777777" w:rsidR="00B00926" w:rsidRPr="00DA0535" w:rsidRDefault="00B00926" w:rsidP="00B009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</w:p>
          <w:p w14:paraId="09F108D0" w14:textId="7837AAD2" w:rsidR="00B00926" w:rsidRPr="00DA0535" w:rsidRDefault="00B00926" w:rsidP="00B009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  <w:t>If yes, refer to the mode of communication reflected in Form33. Participant Risk Assessment and disaster management plan</w:t>
            </w:r>
          </w:p>
        </w:tc>
        <w:tc>
          <w:tcPr>
            <w:tcW w:w="3512" w:type="dxa"/>
          </w:tcPr>
          <w:p w14:paraId="7EEBBA26" w14:textId="1EF17626" w:rsidR="00B00926" w:rsidRPr="00DA0535" w:rsidRDefault="00B00926" w:rsidP="00B0092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0926" w:rsidRPr="00DA0535" w14:paraId="41121CD1" w14:textId="77777777" w:rsidTr="007E4212">
        <w:tc>
          <w:tcPr>
            <w:tcW w:w="3512" w:type="dxa"/>
            <w:shd w:val="clear" w:color="auto" w:fill="D9E2F3" w:themeFill="accent1" w:themeFillTint="33"/>
          </w:tcPr>
          <w:p w14:paraId="18164DE1" w14:textId="0579B250" w:rsidR="00B00926" w:rsidRPr="00DA0535" w:rsidRDefault="00B00926" w:rsidP="00B009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Is there any physical assistance or physical assistance preference for this Participant? </w:t>
            </w:r>
          </w:p>
        </w:tc>
        <w:tc>
          <w:tcPr>
            <w:tcW w:w="3512" w:type="dxa"/>
          </w:tcPr>
          <w:p w14:paraId="7C7685C1" w14:textId="77777777" w:rsidR="00B00926" w:rsidRPr="00DA0535" w:rsidRDefault="00B00926" w:rsidP="00B009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</w:p>
          <w:p w14:paraId="2AB67633" w14:textId="77E9EA93" w:rsidR="00B00926" w:rsidRPr="00DA0535" w:rsidRDefault="00B00926" w:rsidP="00B009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  <w:t xml:space="preserve">If yes, specify </w:t>
            </w:r>
          </w:p>
        </w:tc>
        <w:tc>
          <w:tcPr>
            <w:tcW w:w="3512" w:type="dxa"/>
          </w:tcPr>
          <w:p w14:paraId="34E1449D" w14:textId="23FD5C62" w:rsidR="00B00926" w:rsidRPr="00DA0535" w:rsidRDefault="00B00926" w:rsidP="00B009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0926" w:rsidRPr="00DA0535" w14:paraId="7F0F109C" w14:textId="77777777" w:rsidTr="007E4212">
        <w:tc>
          <w:tcPr>
            <w:tcW w:w="3512" w:type="dxa"/>
            <w:shd w:val="clear" w:color="auto" w:fill="D9E2F3" w:themeFill="accent1" w:themeFillTint="33"/>
          </w:tcPr>
          <w:p w14:paraId="49A6C946" w14:textId="0C1F76A2" w:rsidR="00B00926" w:rsidRPr="00DA0535" w:rsidRDefault="00B00926" w:rsidP="00B009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Does the Participant have any expressive language concerns?</w:t>
            </w:r>
          </w:p>
        </w:tc>
        <w:tc>
          <w:tcPr>
            <w:tcW w:w="3512" w:type="dxa"/>
          </w:tcPr>
          <w:p w14:paraId="630DF2E7" w14:textId="77777777" w:rsidR="00B00926" w:rsidRPr="00DA0535" w:rsidRDefault="00B00926" w:rsidP="00B009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</w:p>
          <w:p w14:paraId="1E84615E" w14:textId="7F3144E7" w:rsidR="00B00926" w:rsidRPr="00DA0535" w:rsidRDefault="00B00926" w:rsidP="00B009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  <w:t>If yes, Form33. Participant Risk Assessment and disaster management plan under OH&amp;S Assessments and Mode of Communication.</w:t>
            </w:r>
          </w:p>
        </w:tc>
        <w:tc>
          <w:tcPr>
            <w:tcW w:w="3512" w:type="dxa"/>
          </w:tcPr>
          <w:p w14:paraId="57980BF1" w14:textId="29D40867" w:rsidR="00B00926" w:rsidRPr="00DA0535" w:rsidRDefault="00B00926" w:rsidP="00B009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0926" w:rsidRPr="00DA0535" w14:paraId="387E3DC3" w14:textId="77777777" w:rsidTr="007E4212">
        <w:trPr>
          <w:trHeight w:val="812"/>
        </w:trPr>
        <w:tc>
          <w:tcPr>
            <w:tcW w:w="3512" w:type="dxa"/>
            <w:shd w:val="clear" w:color="auto" w:fill="D9E2F3" w:themeFill="accent1" w:themeFillTint="33"/>
          </w:tcPr>
          <w:p w14:paraId="2A0D10AF" w14:textId="7FC0965D" w:rsidR="00B00926" w:rsidRPr="00DA0535" w:rsidRDefault="00B00926" w:rsidP="00B009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Does this Participant have any personal preferences &amp; personal goals?</w:t>
            </w:r>
          </w:p>
        </w:tc>
        <w:tc>
          <w:tcPr>
            <w:tcW w:w="3512" w:type="dxa"/>
          </w:tcPr>
          <w:p w14:paraId="39258DB0" w14:textId="77777777" w:rsidR="00B00926" w:rsidRPr="00DA0535" w:rsidRDefault="00B00926" w:rsidP="00B009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Yes  </w:t>
            </w:r>
          </w:p>
          <w:p w14:paraId="5245CBA9" w14:textId="2A8E8DD3" w:rsidR="00B00926" w:rsidRPr="00DA0535" w:rsidRDefault="00B00926" w:rsidP="00B0092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  <w:t>If yes, refer to form Form27.Initial Assessment and Support Plan</w:t>
            </w:r>
          </w:p>
        </w:tc>
        <w:tc>
          <w:tcPr>
            <w:tcW w:w="3512" w:type="dxa"/>
          </w:tcPr>
          <w:p w14:paraId="5AA2F42D" w14:textId="1466DA20" w:rsidR="00B00926" w:rsidRPr="00DA0535" w:rsidRDefault="00B00926" w:rsidP="00B0092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C3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DA053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DA05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10D725B1" w14:textId="77777777" w:rsidR="00764FB0" w:rsidRDefault="00764FB0" w:rsidP="00764FB0">
      <w:pPr>
        <w:pStyle w:val="ListParagraph"/>
        <w:ind w:left="818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2B8378D6" w14:textId="4AAF0A47" w:rsidR="00764FB0" w:rsidRPr="00DA0535" w:rsidRDefault="00764FB0" w:rsidP="00764FB0">
      <w:pPr>
        <w:pStyle w:val="ListParagraph"/>
        <w:numPr>
          <w:ilvl w:val="0"/>
          <w:numId w:val="25"/>
        </w:numPr>
        <w:ind w:left="818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A053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OHS &amp; risk </w:t>
      </w:r>
      <w:r w:rsidR="007E4212" w:rsidRPr="00DA0535">
        <w:rPr>
          <w:rFonts w:asciiTheme="minorHAnsi" w:hAnsiTheme="minorHAnsi" w:cstheme="minorHAnsi"/>
          <w:b/>
          <w:bCs/>
          <w:sz w:val="22"/>
          <w:szCs w:val="22"/>
          <w:lang w:val="en-US"/>
        </w:rPr>
        <w:t>assessments.</w:t>
      </w:r>
      <w:r w:rsidRPr="00DA053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</w:p>
    <w:p w14:paraId="6DBF744B" w14:textId="77777777" w:rsidR="00764FB0" w:rsidRPr="00DA0535" w:rsidRDefault="00764FB0" w:rsidP="00764FB0">
      <w:pPr>
        <w:ind w:left="98"/>
        <w:rPr>
          <w:rFonts w:asciiTheme="minorHAnsi" w:hAnsiTheme="minorHAnsi" w:cstheme="minorHAnsi"/>
          <w:lang w:val="en-US"/>
        </w:rPr>
      </w:pPr>
      <w:r w:rsidRPr="00DA0535">
        <w:rPr>
          <w:rFonts w:asciiTheme="minorHAnsi" w:hAnsiTheme="minorHAnsi" w:cstheme="minorHAnsi"/>
          <w:lang w:val="en-US"/>
        </w:rPr>
        <w:t>Refer to Form33. Participant Risk Assessment and Disaster Management Plan</w:t>
      </w:r>
    </w:p>
    <w:p w14:paraId="72B6F8CF" w14:textId="77777777" w:rsidR="00DA0535" w:rsidRDefault="00DA0535" w:rsidP="000D1131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10800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9"/>
        <w:gridCol w:w="3384"/>
        <w:gridCol w:w="1011"/>
        <w:gridCol w:w="4606"/>
      </w:tblGrid>
      <w:tr w:rsidR="00764FB0" w14:paraId="4DEB0524" w14:textId="0B6A2623" w:rsidTr="00764FB0">
        <w:trPr>
          <w:trHeight w:val="927"/>
        </w:trPr>
        <w:tc>
          <w:tcPr>
            <w:tcW w:w="1799" w:type="dxa"/>
            <w:shd w:val="clear" w:color="auto" w:fill="D9E2F3" w:themeFill="accent1" w:themeFillTint="33"/>
          </w:tcPr>
          <w:p w14:paraId="2F68434F" w14:textId="5FE47750" w:rsidR="00764FB0" w:rsidRPr="00764FB0" w:rsidRDefault="00764FB0" w:rsidP="00764FB0">
            <w:pPr>
              <w:ind w:left="98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64FB0">
              <w:rPr>
                <w:rFonts w:asciiTheme="minorHAnsi" w:hAnsiTheme="minorHAnsi" w:cstheme="minorHAnsi"/>
                <w:b/>
                <w:bCs/>
                <w:color w:val="000000"/>
              </w:rPr>
              <w:t>Signature of participant</w:t>
            </w:r>
            <w:r w:rsidRPr="00DA0535">
              <w:rPr>
                <w:rFonts w:asciiTheme="minorHAnsi" w:hAnsiTheme="minorHAnsi" w:cstheme="minorHAnsi"/>
                <w:color w:val="000000"/>
              </w:rPr>
              <w:t xml:space="preserve">: </w:t>
            </w:r>
          </w:p>
        </w:tc>
        <w:tc>
          <w:tcPr>
            <w:tcW w:w="3384" w:type="dxa"/>
          </w:tcPr>
          <w:p w14:paraId="37ED691C" w14:textId="77777777" w:rsidR="00764FB0" w:rsidRDefault="00764FB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A520742" w14:textId="77777777" w:rsidR="00764FB0" w:rsidRDefault="00764FB0" w:rsidP="00DA0535">
            <w:pPr>
              <w:ind w:left="98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011" w:type="dxa"/>
            <w:shd w:val="clear" w:color="auto" w:fill="D9E2F3" w:themeFill="accent1" w:themeFillTint="33"/>
            <w:vAlign w:val="center"/>
          </w:tcPr>
          <w:p w14:paraId="643997EB" w14:textId="2EAE1C58" w:rsidR="00764FB0" w:rsidRPr="00764FB0" w:rsidRDefault="00764FB0" w:rsidP="00764FB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764FB0">
              <w:rPr>
                <w:rFonts w:asciiTheme="minorHAnsi" w:hAnsiTheme="minorHAnsi" w:cstheme="minorHAnsi"/>
                <w:b/>
                <w:bCs/>
                <w:color w:val="000000"/>
              </w:rPr>
              <w:t>Date:</w:t>
            </w:r>
          </w:p>
        </w:tc>
        <w:tc>
          <w:tcPr>
            <w:tcW w:w="4606" w:type="dxa"/>
          </w:tcPr>
          <w:p w14:paraId="61A3F242" w14:textId="77777777" w:rsidR="00764FB0" w:rsidRDefault="00764FB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977C323" w14:textId="77777777" w:rsidR="00764FB0" w:rsidRDefault="00764FB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245C3DE" w14:textId="77777777" w:rsidR="00764FB0" w:rsidRDefault="00764FB0" w:rsidP="00DA0535">
            <w:pPr>
              <w:ind w:left="98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02EA9F61" w14:textId="74C5D85E" w:rsidR="00E61AF9" w:rsidRPr="00DA0535" w:rsidRDefault="00E61AF9" w:rsidP="00E61AF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tbl>
      <w:tblPr>
        <w:tblW w:w="1073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2"/>
        <w:gridCol w:w="2977"/>
        <w:gridCol w:w="1559"/>
        <w:gridCol w:w="3727"/>
      </w:tblGrid>
      <w:tr w:rsidR="00DA0535" w14:paraId="25118653" w14:textId="77777777" w:rsidTr="00764FB0">
        <w:trPr>
          <w:trHeight w:val="1099"/>
        </w:trPr>
        <w:tc>
          <w:tcPr>
            <w:tcW w:w="10735" w:type="dxa"/>
            <w:gridSpan w:val="4"/>
            <w:shd w:val="clear" w:color="auto" w:fill="D9E2F3" w:themeFill="accent1" w:themeFillTint="33"/>
          </w:tcPr>
          <w:p w14:paraId="2C5AF0CD" w14:textId="77777777" w:rsidR="00DA0535" w:rsidRPr="00764FB0" w:rsidRDefault="00DA0535" w:rsidP="00DA0535">
            <w:pPr>
              <w:autoSpaceDE w:val="0"/>
              <w:autoSpaceDN w:val="0"/>
              <w:adjustRightInd w:val="0"/>
              <w:spacing w:line="276" w:lineRule="auto"/>
              <w:ind w:left="62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64FB0">
              <w:rPr>
                <w:rFonts w:asciiTheme="minorHAnsi" w:hAnsiTheme="minorHAnsi" w:cstheme="minorHAnsi"/>
                <w:b/>
                <w:bCs/>
                <w:color w:val="000000"/>
              </w:rPr>
              <w:t>[If signed by a Nominee:]</w:t>
            </w:r>
          </w:p>
          <w:p w14:paraId="357D5ACF" w14:textId="7B19D750" w:rsidR="00DA0535" w:rsidRDefault="00DA0535" w:rsidP="00DA0535">
            <w:pPr>
              <w:autoSpaceDE w:val="0"/>
              <w:autoSpaceDN w:val="0"/>
              <w:adjustRightInd w:val="0"/>
              <w:spacing w:line="276" w:lineRule="auto"/>
              <w:ind w:left="62"/>
              <w:rPr>
                <w:rFonts w:asciiTheme="minorHAnsi" w:hAnsiTheme="minorHAnsi" w:cstheme="minorHAnsi"/>
                <w:color w:val="000000"/>
              </w:rPr>
            </w:pPr>
            <w:r w:rsidRPr="00764FB0">
              <w:rPr>
                <w:rFonts w:asciiTheme="minorHAnsi" w:hAnsiTheme="minorHAnsi" w:cstheme="minorHAnsi"/>
                <w:b/>
                <w:bCs/>
                <w:color w:val="000000"/>
              </w:rPr>
              <w:t>I confirm that this agreement has been explained to the person receiving the services (</w:t>
            </w:r>
            <w:r w:rsidRPr="00764FB0">
              <w:rPr>
                <w:rFonts w:asciiTheme="minorHAnsi" w:hAnsiTheme="minorHAnsi" w:cstheme="minorHAnsi"/>
                <w:b/>
                <w:bCs/>
                <w:lang w:val="en-US"/>
              </w:rPr>
              <w:t>participant</w:t>
            </w:r>
            <w:r w:rsidRPr="00764FB0">
              <w:rPr>
                <w:rFonts w:asciiTheme="minorHAnsi" w:hAnsiTheme="minorHAnsi" w:cstheme="minorHAnsi"/>
                <w:b/>
                <w:bCs/>
                <w:color w:val="000000"/>
              </w:rPr>
              <w:t>) and that they agree to this:</w:t>
            </w:r>
          </w:p>
        </w:tc>
      </w:tr>
      <w:tr w:rsidR="00764FB0" w14:paraId="0A759F15" w14:textId="298EEEAD" w:rsidTr="007E4212">
        <w:trPr>
          <w:trHeight w:val="947"/>
        </w:trPr>
        <w:tc>
          <w:tcPr>
            <w:tcW w:w="2472" w:type="dxa"/>
            <w:shd w:val="clear" w:color="auto" w:fill="D9E2F3" w:themeFill="accent1" w:themeFillTint="33"/>
          </w:tcPr>
          <w:p w14:paraId="5D64A937" w14:textId="4AB851BA" w:rsidR="00764FB0" w:rsidRPr="00764FB0" w:rsidRDefault="00764FB0" w:rsidP="00764FB0">
            <w:pPr>
              <w:autoSpaceDE w:val="0"/>
              <w:autoSpaceDN w:val="0"/>
              <w:adjustRightInd w:val="0"/>
              <w:spacing w:line="276" w:lineRule="auto"/>
              <w:ind w:left="6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5AEB57F" w14:textId="40ED42FA" w:rsidR="00764FB0" w:rsidRPr="00764FB0" w:rsidRDefault="00764FB0" w:rsidP="00764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64FB0">
              <w:rPr>
                <w:rFonts w:asciiTheme="minorHAnsi" w:hAnsiTheme="minorHAnsi" w:cstheme="minorHAnsi"/>
                <w:b/>
                <w:bCs/>
                <w:color w:val="000000"/>
              </w:rPr>
              <w:t>Signature of Nominee:</w:t>
            </w:r>
          </w:p>
        </w:tc>
        <w:tc>
          <w:tcPr>
            <w:tcW w:w="2977" w:type="dxa"/>
          </w:tcPr>
          <w:p w14:paraId="471DAE1A" w14:textId="77777777" w:rsidR="00764FB0" w:rsidRDefault="00764FB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711B8080" w14:textId="77777777" w:rsidR="00764FB0" w:rsidRPr="00764FB0" w:rsidRDefault="00764FB0" w:rsidP="00764FB0">
            <w:pPr>
              <w:autoSpaceDE w:val="0"/>
              <w:autoSpaceDN w:val="0"/>
              <w:adjustRightInd w:val="0"/>
              <w:spacing w:line="276" w:lineRule="auto"/>
              <w:ind w:left="62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15D41520" w14:textId="77777777" w:rsidR="00764FB0" w:rsidRPr="00764FB0" w:rsidRDefault="00764FB0" w:rsidP="00764F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6020059" w14:textId="0E641B3C" w:rsidR="00764FB0" w:rsidRPr="00764FB0" w:rsidRDefault="00764FB0" w:rsidP="00764FB0">
            <w:pPr>
              <w:autoSpaceDE w:val="0"/>
              <w:autoSpaceDN w:val="0"/>
              <w:adjustRightInd w:val="0"/>
              <w:spacing w:line="276" w:lineRule="auto"/>
              <w:ind w:left="6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64FB0">
              <w:rPr>
                <w:rFonts w:asciiTheme="minorHAnsi" w:hAnsiTheme="minorHAnsi" w:cstheme="minorHAnsi"/>
                <w:b/>
                <w:bCs/>
                <w:color w:val="000000"/>
              </w:rPr>
              <w:t>Date:</w:t>
            </w:r>
          </w:p>
        </w:tc>
        <w:tc>
          <w:tcPr>
            <w:tcW w:w="3727" w:type="dxa"/>
          </w:tcPr>
          <w:p w14:paraId="700EFA72" w14:textId="77777777" w:rsidR="00764FB0" w:rsidRDefault="00764FB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B672BFA" w14:textId="77777777" w:rsidR="00764FB0" w:rsidRPr="00764FB0" w:rsidRDefault="00764FB0" w:rsidP="00764FB0">
            <w:pPr>
              <w:autoSpaceDE w:val="0"/>
              <w:autoSpaceDN w:val="0"/>
              <w:adjustRightInd w:val="0"/>
              <w:spacing w:line="276" w:lineRule="auto"/>
              <w:ind w:left="62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64FB0" w14:paraId="29E73FC4" w14:textId="77777777" w:rsidTr="007E4212">
        <w:trPr>
          <w:trHeight w:val="1171"/>
        </w:trPr>
        <w:tc>
          <w:tcPr>
            <w:tcW w:w="2472" w:type="dxa"/>
            <w:shd w:val="clear" w:color="auto" w:fill="D9E2F3" w:themeFill="accent1" w:themeFillTint="33"/>
          </w:tcPr>
          <w:p w14:paraId="063F941D" w14:textId="77777777" w:rsidR="00764FB0" w:rsidRDefault="00764FB0" w:rsidP="00764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611A3FE" w14:textId="721E0F58" w:rsidR="00764FB0" w:rsidRPr="00764FB0" w:rsidRDefault="00764FB0" w:rsidP="00764F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64FB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Signature on behalf of </w:t>
            </w:r>
            <w:r w:rsidRPr="00764FB0">
              <w:rPr>
                <w:rFonts w:asciiTheme="minorHAnsi" w:hAnsiTheme="minorHAnsi" w:cstheme="minorHAnsi"/>
                <w:b/>
                <w:bCs/>
                <w:color w:val="FF0000"/>
                <w:lang w:val="en-US"/>
              </w:rPr>
              <w:t>[Organisation Name]</w:t>
            </w:r>
            <w:r w:rsidRPr="00764FB0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2977" w:type="dxa"/>
          </w:tcPr>
          <w:p w14:paraId="7DCD2F6C" w14:textId="77777777" w:rsidR="00764FB0" w:rsidRDefault="00764FB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43A12E82" w14:textId="422B3384" w:rsidR="00764FB0" w:rsidRPr="00764FB0" w:rsidRDefault="00764FB0" w:rsidP="00764F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64FB0">
              <w:rPr>
                <w:rFonts w:asciiTheme="minorHAnsi" w:hAnsiTheme="minorHAnsi" w:cstheme="minorHAnsi"/>
                <w:b/>
                <w:bCs/>
                <w:color w:val="000000"/>
              </w:rPr>
              <w:t>Date:</w:t>
            </w:r>
          </w:p>
        </w:tc>
        <w:tc>
          <w:tcPr>
            <w:tcW w:w="3727" w:type="dxa"/>
          </w:tcPr>
          <w:p w14:paraId="1981F6D6" w14:textId="77777777" w:rsidR="00764FB0" w:rsidRDefault="00764FB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7B3A3405" w14:textId="21FCFC23" w:rsidR="00E61AF9" w:rsidRPr="00DA0535" w:rsidRDefault="00E61AF9" w:rsidP="00DA0535">
      <w:pPr>
        <w:rPr>
          <w:rFonts w:asciiTheme="minorHAnsi" w:hAnsiTheme="minorHAnsi" w:cstheme="minorHAnsi"/>
          <w:color w:val="000000"/>
        </w:rPr>
      </w:pPr>
    </w:p>
    <w:sectPr w:rsidR="00E61AF9" w:rsidRPr="00DA0535" w:rsidSect="00750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DB770" w14:textId="77777777" w:rsidR="004C3E6B" w:rsidRDefault="004C3E6B">
      <w:r>
        <w:separator/>
      </w:r>
    </w:p>
  </w:endnote>
  <w:endnote w:type="continuationSeparator" w:id="0">
    <w:p w14:paraId="4CFF2094" w14:textId="77777777" w:rsidR="004C3E6B" w:rsidRDefault="004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-Dem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F5537" w14:textId="77777777" w:rsidR="009A111C" w:rsidRDefault="009A11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672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B8431F" w14:textId="77777777" w:rsidR="009A111C" w:rsidRDefault="009A111C" w:rsidP="009A111C">
        <w:pPr>
          <w:pStyle w:val="Footer"/>
          <w:jc w:val="center"/>
        </w:pPr>
        <w:r>
          <w:rPr>
            <w:noProof/>
            <w:lang w:val="en-US"/>
          </w:rPr>
          <mc:AlternateContent>
            <mc:Choice Requires="wps">
              <w:drawing>
                <wp:inline distT="0" distB="0" distL="0" distR="0" wp14:anchorId="5FB94374" wp14:editId="615DAF4D">
                  <wp:extent cx="5467350" cy="54610"/>
                  <wp:effectExtent l="9525" t="19050" r="9525" b="12065"/>
                  <wp:docPr id="1013404356" name="Flowchart: Decisio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3B95F57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D7F4F2" w14:textId="15C948E9" w:rsidR="00C53750" w:rsidRPr="009A111C" w:rsidRDefault="009A111C" w:rsidP="009A111C">
            <w:pPr>
              <w:pStyle w:val="Footer"/>
              <w:jc w:val="center"/>
            </w:pPr>
            <w:r w:rsidRPr="00596F30">
              <w:rPr>
                <w:rFonts w:asciiTheme="minorHAnsi" w:hAnsiTheme="minorHAnsi" w:cstheme="minorHAnsi"/>
              </w:rPr>
              <w:t xml:space="preserve">Page </w:t>
            </w:r>
            <w:r w:rsidRPr="00596F30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596F30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596F30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E55178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596F30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596F30">
              <w:rPr>
                <w:rFonts w:asciiTheme="minorHAnsi" w:hAnsiTheme="minorHAnsi" w:cstheme="minorHAnsi"/>
              </w:rPr>
              <w:t xml:space="preserve"> of </w:t>
            </w:r>
            <w:r w:rsidRPr="00596F30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596F30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596F30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E55178">
              <w:rPr>
                <w:rFonts w:asciiTheme="minorHAnsi" w:hAnsiTheme="minorHAnsi" w:cstheme="minorHAnsi"/>
                <w:b/>
                <w:bCs/>
                <w:noProof/>
              </w:rPr>
              <w:t>7</w:t>
            </w:r>
            <w:r w:rsidRPr="00596F30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96931" w14:textId="77777777" w:rsidR="009A111C" w:rsidRDefault="009A1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B00B1" w14:textId="77777777" w:rsidR="004C3E6B" w:rsidRDefault="004C3E6B">
      <w:r>
        <w:separator/>
      </w:r>
    </w:p>
  </w:footnote>
  <w:footnote w:type="continuationSeparator" w:id="0">
    <w:p w14:paraId="639E19DA" w14:textId="77777777" w:rsidR="004C3E6B" w:rsidRDefault="004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562FE" w14:textId="77777777" w:rsidR="009A111C" w:rsidRDefault="009A11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3751" w14:textId="77777777" w:rsidR="00BE67CB" w:rsidRDefault="00BE67CB" w:rsidP="00A35BA4">
    <w:pPr>
      <w:pStyle w:val="Header"/>
    </w:pPr>
  </w:p>
  <w:tbl>
    <w:tblPr>
      <w:tblStyle w:val="GridTable4-Accent1"/>
      <w:tblW w:w="1021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86"/>
      <w:gridCol w:w="3897"/>
      <w:gridCol w:w="3430"/>
    </w:tblGrid>
    <w:tr w:rsidR="00237247" w:rsidRPr="008E730E" w14:paraId="533050F2" w14:textId="77777777" w:rsidTr="00962D8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01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842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FFFFFF" w:themeFill="background1"/>
        </w:tcPr>
        <w:p w14:paraId="4A48D3D7" w14:textId="77777777" w:rsidR="00237247" w:rsidRDefault="00237247" w:rsidP="00237247">
          <w:pPr>
            <w:pStyle w:val="Header"/>
            <w:tabs>
              <w:tab w:val="right" w:pos="9781"/>
            </w:tabs>
            <w:jc w:val="center"/>
            <w:rPr>
              <w:b w:val="0"/>
              <w:bCs w:val="0"/>
            </w:rPr>
          </w:pPr>
        </w:p>
        <w:p w14:paraId="66F3BBA4" w14:textId="3A4F004D" w:rsidR="00237247" w:rsidRPr="008E730E" w:rsidRDefault="00E55178" w:rsidP="00237247">
          <w:pPr>
            <w:pStyle w:val="Header"/>
            <w:tabs>
              <w:tab w:val="right" w:pos="9781"/>
            </w:tabs>
            <w:jc w:val="center"/>
            <w:rPr>
              <w:rFonts w:ascii="Calibri" w:hAnsi="Calibri" w:cs="Calibri"/>
              <w:b w:val="0"/>
              <w:bCs w:val="0"/>
            </w:rPr>
          </w:pPr>
          <w:r w:rsidRPr="00C428F3">
            <w:rPr>
              <w:noProof/>
              <w:color w:val="auto"/>
              <w:lang w:val="en-US"/>
            </w:rPr>
            <w:drawing>
              <wp:inline distT="0" distB="0" distL="0" distR="0" wp14:anchorId="03CB4CD0" wp14:editId="294E7BF0">
                <wp:extent cx="1693545" cy="1058545"/>
                <wp:effectExtent l="0" t="0" r="1905" b="8255"/>
                <wp:docPr id="1" name="Picture 1" descr="C:\Users\PC\Dropbox\Mobina\Job 54 - Light Healthcare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ropbox\Mobina\Job 54 - Light Healthcare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545" cy="105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2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8EAADB" w:themeFill="accent1" w:themeFillTint="99"/>
          <w:vAlign w:val="center"/>
        </w:tcPr>
        <w:p w14:paraId="2F7268EE" w14:textId="65BE7B08" w:rsidR="00237247" w:rsidRPr="00237247" w:rsidRDefault="00237247" w:rsidP="00237247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b w:val="0"/>
              <w:bCs w:val="0"/>
              <w:color w:val="auto"/>
              <w:sz w:val="44"/>
              <w:szCs w:val="44"/>
            </w:rPr>
          </w:pPr>
          <w:r w:rsidRPr="00237247">
            <w:rPr>
              <w:rFonts w:ascii="Calibri" w:hAnsi="Calibri" w:cs="Calibri"/>
              <w:color w:val="auto"/>
              <w:sz w:val="40"/>
              <w:szCs w:val="40"/>
            </w:rPr>
            <w:t>Form20.Participant Intake Form</w:t>
          </w:r>
        </w:p>
      </w:tc>
    </w:tr>
    <w:tr w:rsidR="00237247" w:rsidRPr="008E730E" w14:paraId="7C8C9D62" w14:textId="77777777" w:rsidTr="00962D8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42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842" w:type="dxa"/>
          <w:shd w:val="clear" w:color="auto" w:fill="8EAADB" w:themeFill="accent1" w:themeFillTint="99"/>
          <w:vAlign w:val="center"/>
        </w:tcPr>
        <w:p w14:paraId="7F9E2F9F" w14:textId="5B024E07" w:rsidR="00237247" w:rsidRPr="00112464" w:rsidRDefault="00237247" w:rsidP="00237247">
          <w:pPr>
            <w:pStyle w:val="Header"/>
            <w:jc w:val="center"/>
            <w:rPr>
              <w:rFonts w:ascii="Calibri" w:hAnsi="Calibri" w:cs="Calibri"/>
              <w:b w:val="0"/>
              <w:bCs w:val="0"/>
            </w:rPr>
          </w:pPr>
          <w:r w:rsidRPr="00112464">
            <w:rPr>
              <w:rFonts w:ascii="Calibri" w:hAnsi="Calibri" w:cs="Calibri"/>
            </w:rPr>
            <w:t>Doc No: Form</w:t>
          </w:r>
          <w:r>
            <w:rPr>
              <w:rFonts w:ascii="Calibri" w:hAnsi="Calibri" w:cs="Calibri"/>
            </w:rPr>
            <w:t>20</w:t>
          </w:r>
        </w:p>
      </w:tc>
      <w:tc>
        <w:tcPr>
          <w:tcW w:w="3922" w:type="dxa"/>
          <w:shd w:val="clear" w:color="auto" w:fill="8EAADB" w:themeFill="accent1" w:themeFillTint="99"/>
          <w:vAlign w:val="center"/>
        </w:tcPr>
        <w:p w14:paraId="7295F38D" w14:textId="77777777" w:rsidR="00237247" w:rsidRPr="00112464" w:rsidRDefault="00237247" w:rsidP="00237247">
          <w:pPr>
            <w:pStyle w:val="Header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libri" w:hAnsi="Calibri" w:cs="Calibri"/>
              <w:b/>
              <w:bCs/>
            </w:rPr>
          </w:pPr>
          <w:r w:rsidRPr="00112464">
            <w:rPr>
              <w:rFonts w:ascii="Calibri" w:hAnsi="Calibri" w:cs="Calibri"/>
              <w:b/>
              <w:bCs/>
            </w:rPr>
            <w:t>Version No: 01</w:t>
          </w:r>
        </w:p>
      </w:tc>
      <w:tc>
        <w:tcPr>
          <w:tcW w:w="3449" w:type="dxa"/>
          <w:shd w:val="clear" w:color="auto" w:fill="8EAADB" w:themeFill="accent1" w:themeFillTint="99"/>
          <w:vAlign w:val="center"/>
        </w:tcPr>
        <w:p w14:paraId="7DAD4DBF" w14:textId="6590CA4B" w:rsidR="00237247" w:rsidRPr="00112464" w:rsidRDefault="00E55178" w:rsidP="00237247">
          <w:pPr>
            <w:pStyle w:val="Header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Version Date: 31</w:t>
          </w:r>
          <w:bookmarkStart w:id="3" w:name="_GoBack"/>
          <w:bookmarkEnd w:id="3"/>
          <w:r>
            <w:rPr>
              <w:rFonts w:ascii="Calibri" w:hAnsi="Calibri" w:cs="Calibri"/>
              <w:b/>
              <w:bCs/>
            </w:rPr>
            <w:t>/05</w:t>
          </w:r>
          <w:r w:rsidR="00DB1322" w:rsidRPr="00DB1322">
            <w:rPr>
              <w:rFonts w:ascii="Calibri" w:hAnsi="Calibri" w:cs="Calibri"/>
              <w:b/>
              <w:bCs/>
            </w:rPr>
            <w:t>/2025</w:t>
          </w:r>
        </w:p>
      </w:tc>
    </w:tr>
  </w:tbl>
  <w:p w14:paraId="5042895E" w14:textId="77777777" w:rsidR="00237247" w:rsidRPr="00A35BA4" w:rsidRDefault="00237247" w:rsidP="00A35B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BC872" w14:textId="77777777" w:rsidR="009A111C" w:rsidRDefault="009A1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C"/>
    <w:multiLevelType w:val="multilevel"/>
    <w:tmpl w:val="894EE8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4821A1"/>
    <w:multiLevelType w:val="hybridMultilevel"/>
    <w:tmpl w:val="5BC88A62"/>
    <w:lvl w:ilvl="0" w:tplc="7C52DF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D10B9"/>
    <w:multiLevelType w:val="hybridMultilevel"/>
    <w:tmpl w:val="6EDED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527D6"/>
    <w:multiLevelType w:val="hybridMultilevel"/>
    <w:tmpl w:val="F0C4549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16E0C6C"/>
    <w:multiLevelType w:val="hybridMultilevel"/>
    <w:tmpl w:val="DA4A057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C3334"/>
    <w:multiLevelType w:val="hybridMultilevel"/>
    <w:tmpl w:val="FE6ABE8E"/>
    <w:lvl w:ilvl="0" w:tplc="DD7A3BFC">
      <w:start w:val="1"/>
      <w:numFmt w:val="decimal"/>
      <w:lvlText w:val="%1."/>
      <w:lvlJc w:val="left"/>
      <w:pPr>
        <w:ind w:left="4770" w:hanging="360"/>
      </w:pPr>
      <w:rPr>
        <w:rFonts w:ascii="Arial" w:hAnsi="Arial" w:cs="Arial" w:hint="default"/>
        <w:sz w:val="20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5490" w:hanging="360"/>
      </w:pPr>
    </w:lvl>
    <w:lvl w:ilvl="2" w:tplc="0C09001B" w:tentative="1">
      <w:start w:val="1"/>
      <w:numFmt w:val="lowerRoman"/>
      <w:lvlText w:val="%3."/>
      <w:lvlJc w:val="right"/>
      <w:pPr>
        <w:ind w:left="6210" w:hanging="180"/>
      </w:pPr>
    </w:lvl>
    <w:lvl w:ilvl="3" w:tplc="0C09000F" w:tentative="1">
      <w:start w:val="1"/>
      <w:numFmt w:val="decimal"/>
      <w:lvlText w:val="%4."/>
      <w:lvlJc w:val="left"/>
      <w:pPr>
        <w:ind w:left="6930" w:hanging="360"/>
      </w:pPr>
    </w:lvl>
    <w:lvl w:ilvl="4" w:tplc="0C090019" w:tentative="1">
      <w:start w:val="1"/>
      <w:numFmt w:val="lowerLetter"/>
      <w:lvlText w:val="%5."/>
      <w:lvlJc w:val="left"/>
      <w:pPr>
        <w:ind w:left="7650" w:hanging="360"/>
      </w:pPr>
    </w:lvl>
    <w:lvl w:ilvl="5" w:tplc="0C09001B" w:tentative="1">
      <w:start w:val="1"/>
      <w:numFmt w:val="lowerRoman"/>
      <w:lvlText w:val="%6."/>
      <w:lvlJc w:val="right"/>
      <w:pPr>
        <w:ind w:left="8370" w:hanging="180"/>
      </w:pPr>
    </w:lvl>
    <w:lvl w:ilvl="6" w:tplc="0C09000F" w:tentative="1">
      <w:start w:val="1"/>
      <w:numFmt w:val="decimal"/>
      <w:lvlText w:val="%7."/>
      <w:lvlJc w:val="left"/>
      <w:pPr>
        <w:ind w:left="9090" w:hanging="360"/>
      </w:pPr>
    </w:lvl>
    <w:lvl w:ilvl="7" w:tplc="0C090019" w:tentative="1">
      <w:start w:val="1"/>
      <w:numFmt w:val="lowerLetter"/>
      <w:lvlText w:val="%8."/>
      <w:lvlJc w:val="left"/>
      <w:pPr>
        <w:ind w:left="9810" w:hanging="360"/>
      </w:pPr>
    </w:lvl>
    <w:lvl w:ilvl="8" w:tplc="0C0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10" w15:restartNumberingAfterBreak="0">
    <w:nsid w:val="35AB2326"/>
    <w:multiLevelType w:val="hybridMultilevel"/>
    <w:tmpl w:val="C5D4E0C4"/>
    <w:lvl w:ilvl="0" w:tplc="C7AE00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44F32"/>
    <w:multiLevelType w:val="hybridMultilevel"/>
    <w:tmpl w:val="D2F49C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00B91"/>
    <w:multiLevelType w:val="hybridMultilevel"/>
    <w:tmpl w:val="DAA81020"/>
    <w:lvl w:ilvl="0" w:tplc="702CC18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267F6"/>
    <w:multiLevelType w:val="hybridMultilevel"/>
    <w:tmpl w:val="05364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023DA"/>
    <w:multiLevelType w:val="hybridMultilevel"/>
    <w:tmpl w:val="46F8298A"/>
    <w:lvl w:ilvl="0" w:tplc="0C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8533095"/>
    <w:multiLevelType w:val="hybridMultilevel"/>
    <w:tmpl w:val="ADDC802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755DE"/>
    <w:multiLevelType w:val="hybridMultilevel"/>
    <w:tmpl w:val="D2CED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B1EEC"/>
    <w:multiLevelType w:val="hybridMultilevel"/>
    <w:tmpl w:val="156AD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13282"/>
    <w:multiLevelType w:val="hybridMultilevel"/>
    <w:tmpl w:val="A8F68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E6D21"/>
    <w:multiLevelType w:val="hybridMultilevel"/>
    <w:tmpl w:val="E8AE18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31973"/>
    <w:multiLevelType w:val="hybridMultilevel"/>
    <w:tmpl w:val="2AFED8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2212E"/>
    <w:multiLevelType w:val="hybridMultilevel"/>
    <w:tmpl w:val="47A8803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A1305"/>
    <w:multiLevelType w:val="hybridMultilevel"/>
    <w:tmpl w:val="C5F4B84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7C1C07CF"/>
    <w:multiLevelType w:val="hybridMultilevel"/>
    <w:tmpl w:val="A1745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5"/>
  </w:num>
  <w:num w:numId="4">
    <w:abstractNumId w:val="9"/>
  </w:num>
  <w:num w:numId="5">
    <w:abstractNumId w:val="17"/>
  </w:num>
  <w:num w:numId="6">
    <w:abstractNumId w:val="19"/>
  </w:num>
  <w:num w:numId="7">
    <w:abstractNumId w:val="5"/>
  </w:num>
  <w:num w:numId="8">
    <w:abstractNumId w:val="14"/>
  </w:num>
  <w:num w:numId="9">
    <w:abstractNumId w:val="8"/>
  </w:num>
  <w:num w:numId="10">
    <w:abstractNumId w:val="20"/>
  </w:num>
  <w:num w:numId="11">
    <w:abstractNumId w:val="23"/>
  </w:num>
  <w:num w:numId="12">
    <w:abstractNumId w:val="1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0"/>
  </w:num>
  <w:num w:numId="16">
    <w:abstractNumId w:val="11"/>
  </w:num>
  <w:num w:numId="17">
    <w:abstractNumId w:val="12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13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xNjM2MTEztzQ2NbVU0lEKTi0uzszPAykwrQUANeoQWSwAAAA="/>
  </w:docVars>
  <w:rsids>
    <w:rsidRoot w:val="000B714E"/>
    <w:rsid w:val="00000FA0"/>
    <w:rsid w:val="00010F4C"/>
    <w:rsid w:val="0001571F"/>
    <w:rsid w:val="00035E40"/>
    <w:rsid w:val="0004545D"/>
    <w:rsid w:val="0005756A"/>
    <w:rsid w:val="00060202"/>
    <w:rsid w:val="00062795"/>
    <w:rsid w:val="00067F0C"/>
    <w:rsid w:val="00074EAB"/>
    <w:rsid w:val="00075FA7"/>
    <w:rsid w:val="00082D48"/>
    <w:rsid w:val="00083B5B"/>
    <w:rsid w:val="000B714E"/>
    <w:rsid w:val="000C584A"/>
    <w:rsid w:val="000D1131"/>
    <w:rsid w:val="000D6B4C"/>
    <w:rsid w:val="000E5F3A"/>
    <w:rsid w:val="000E71CD"/>
    <w:rsid w:val="000F46DA"/>
    <w:rsid w:val="00101B5E"/>
    <w:rsid w:val="001025EC"/>
    <w:rsid w:val="00106D54"/>
    <w:rsid w:val="00115140"/>
    <w:rsid w:val="00117776"/>
    <w:rsid w:val="001276ED"/>
    <w:rsid w:val="00134FF6"/>
    <w:rsid w:val="00162E05"/>
    <w:rsid w:val="00171745"/>
    <w:rsid w:val="00193E5A"/>
    <w:rsid w:val="00196BDB"/>
    <w:rsid w:val="001A054E"/>
    <w:rsid w:val="001C51BD"/>
    <w:rsid w:val="001C55AD"/>
    <w:rsid w:val="001D32D9"/>
    <w:rsid w:val="001E0646"/>
    <w:rsid w:val="00200A81"/>
    <w:rsid w:val="00210CE4"/>
    <w:rsid w:val="0021672E"/>
    <w:rsid w:val="00220622"/>
    <w:rsid w:val="00223FFC"/>
    <w:rsid w:val="00224383"/>
    <w:rsid w:val="0023452F"/>
    <w:rsid w:val="00237247"/>
    <w:rsid w:val="002424CF"/>
    <w:rsid w:val="002522C0"/>
    <w:rsid w:val="00280C92"/>
    <w:rsid w:val="0028187A"/>
    <w:rsid w:val="00286C5A"/>
    <w:rsid w:val="00290A8C"/>
    <w:rsid w:val="00291EED"/>
    <w:rsid w:val="00294D28"/>
    <w:rsid w:val="002956A1"/>
    <w:rsid w:val="002969CC"/>
    <w:rsid w:val="002B1C17"/>
    <w:rsid w:val="002D3FC4"/>
    <w:rsid w:val="002E2C3E"/>
    <w:rsid w:val="002E3396"/>
    <w:rsid w:val="002E4E29"/>
    <w:rsid w:val="00305D67"/>
    <w:rsid w:val="003102BE"/>
    <w:rsid w:val="00313947"/>
    <w:rsid w:val="00337B3C"/>
    <w:rsid w:val="00346547"/>
    <w:rsid w:val="00347E4B"/>
    <w:rsid w:val="003653CD"/>
    <w:rsid w:val="0036661D"/>
    <w:rsid w:val="00381092"/>
    <w:rsid w:val="003822ED"/>
    <w:rsid w:val="00391021"/>
    <w:rsid w:val="003915CF"/>
    <w:rsid w:val="003915D8"/>
    <w:rsid w:val="0039388F"/>
    <w:rsid w:val="003B2FC8"/>
    <w:rsid w:val="003D449E"/>
    <w:rsid w:val="003E6DFA"/>
    <w:rsid w:val="003F5EE4"/>
    <w:rsid w:val="00430AA6"/>
    <w:rsid w:val="00471619"/>
    <w:rsid w:val="00472CBC"/>
    <w:rsid w:val="004740C7"/>
    <w:rsid w:val="00481B67"/>
    <w:rsid w:val="0048272B"/>
    <w:rsid w:val="004C0E30"/>
    <w:rsid w:val="004C27DE"/>
    <w:rsid w:val="004C3E6B"/>
    <w:rsid w:val="004C5251"/>
    <w:rsid w:val="004C7C64"/>
    <w:rsid w:val="004D0FFC"/>
    <w:rsid w:val="004D3142"/>
    <w:rsid w:val="004E0A1D"/>
    <w:rsid w:val="004E6EDE"/>
    <w:rsid w:val="004E7C12"/>
    <w:rsid w:val="00513117"/>
    <w:rsid w:val="00516A5B"/>
    <w:rsid w:val="00520568"/>
    <w:rsid w:val="00530DC9"/>
    <w:rsid w:val="00542832"/>
    <w:rsid w:val="005827F2"/>
    <w:rsid w:val="0058556E"/>
    <w:rsid w:val="00585D5C"/>
    <w:rsid w:val="00585F69"/>
    <w:rsid w:val="00595FC2"/>
    <w:rsid w:val="005C12BB"/>
    <w:rsid w:val="005C65ED"/>
    <w:rsid w:val="005E2413"/>
    <w:rsid w:val="005E260A"/>
    <w:rsid w:val="005E44BF"/>
    <w:rsid w:val="005F18ED"/>
    <w:rsid w:val="00622296"/>
    <w:rsid w:val="00635F93"/>
    <w:rsid w:val="006426FD"/>
    <w:rsid w:val="00642E18"/>
    <w:rsid w:val="006640E4"/>
    <w:rsid w:val="00685B0A"/>
    <w:rsid w:val="006A5690"/>
    <w:rsid w:val="006A6015"/>
    <w:rsid w:val="006B7FA8"/>
    <w:rsid w:val="006D7E42"/>
    <w:rsid w:val="006E2339"/>
    <w:rsid w:val="006E2E63"/>
    <w:rsid w:val="00701541"/>
    <w:rsid w:val="00705CFB"/>
    <w:rsid w:val="007104EE"/>
    <w:rsid w:val="0071254B"/>
    <w:rsid w:val="007133F0"/>
    <w:rsid w:val="00717537"/>
    <w:rsid w:val="007508C2"/>
    <w:rsid w:val="00750E09"/>
    <w:rsid w:val="007574D9"/>
    <w:rsid w:val="00757A09"/>
    <w:rsid w:val="00764FB0"/>
    <w:rsid w:val="00774BCF"/>
    <w:rsid w:val="00775A50"/>
    <w:rsid w:val="00776118"/>
    <w:rsid w:val="00776F9A"/>
    <w:rsid w:val="00786481"/>
    <w:rsid w:val="0079404E"/>
    <w:rsid w:val="007C0CEA"/>
    <w:rsid w:val="007E0547"/>
    <w:rsid w:val="007E3F03"/>
    <w:rsid w:val="007E4212"/>
    <w:rsid w:val="007F38AE"/>
    <w:rsid w:val="007F47AD"/>
    <w:rsid w:val="00802BEF"/>
    <w:rsid w:val="00806384"/>
    <w:rsid w:val="00813AB0"/>
    <w:rsid w:val="00823492"/>
    <w:rsid w:val="0082383D"/>
    <w:rsid w:val="008414FD"/>
    <w:rsid w:val="00841AF6"/>
    <w:rsid w:val="008432EE"/>
    <w:rsid w:val="00871691"/>
    <w:rsid w:val="00876778"/>
    <w:rsid w:val="008A3954"/>
    <w:rsid w:val="008C24AC"/>
    <w:rsid w:val="008C2C56"/>
    <w:rsid w:val="008C7CAA"/>
    <w:rsid w:val="008D1A03"/>
    <w:rsid w:val="008E2146"/>
    <w:rsid w:val="008F1B48"/>
    <w:rsid w:val="00903679"/>
    <w:rsid w:val="00903E0B"/>
    <w:rsid w:val="00907B81"/>
    <w:rsid w:val="00922C6E"/>
    <w:rsid w:val="009264B4"/>
    <w:rsid w:val="009328E8"/>
    <w:rsid w:val="00942A6F"/>
    <w:rsid w:val="0096523C"/>
    <w:rsid w:val="009665F2"/>
    <w:rsid w:val="0097268B"/>
    <w:rsid w:val="00974C5C"/>
    <w:rsid w:val="009940BF"/>
    <w:rsid w:val="00995DC2"/>
    <w:rsid w:val="009A111C"/>
    <w:rsid w:val="009A2248"/>
    <w:rsid w:val="009A652C"/>
    <w:rsid w:val="009B0F5C"/>
    <w:rsid w:val="009B75E6"/>
    <w:rsid w:val="009B78C8"/>
    <w:rsid w:val="00A00C14"/>
    <w:rsid w:val="00A02D9E"/>
    <w:rsid w:val="00A03C77"/>
    <w:rsid w:val="00A16BA1"/>
    <w:rsid w:val="00A26BA5"/>
    <w:rsid w:val="00A308A8"/>
    <w:rsid w:val="00A32674"/>
    <w:rsid w:val="00A33BC3"/>
    <w:rsid w:val="00A35BA4"/>
    <w:rsid w:val="00A46D37"/>
    <w:rsid w:val="00A543DE"/>
    <w:rsid w:val="00A55AE3"/>
    <w:rsid w:val="00A565BE"/>
    <w:rsid w:val="00A60AE1"/>
    <w:rsid w:val="00A651A1"/>
    <w:rsid w:val="00A66300"/>
    <w:rsid w:val="00A730C8"/>
    <w:rsid w:val="00A7674D"/>
    <w:rsid w:val="00A81CBE"/>
    <w:rsid w:val="00A82500"/>
    <w:rsid w:val="00A84FDA"/>
    <w:rsid w:val="00A850F3"/>
    <w:rsid w:val="00AA3BEA"/>
    <w:rsid w:val="00AF057F"/>
    <w:rsid w:val="00B00926"/>
    <w:rsid w:val="00B102B6"/>
    <w:rsid w:val="00B10CF4"/>
    <w:rsid w:val="00B140A3"/>
    <w:rsid w:val="00B2179C"/>
    <w:rsid w:val="00B239CC"/>
    <w:rsid w:val="00B24506"/>
    <w:rsid w:val="00B31375"/>
    <w:rsid w:val="00B51BE5"/>
    <w:rsid w:val="00B53582"/>
    <w:rsid w:val="00B554BF"/>
    <w:rsid w:val="00B56F5E"/>
    <w:rsid w:val="00B63FA0"/>
    <w:rsid w:val="00B802F1"/>
    <w:rsid w:val="00B8273D"/>
    <w:rsid w:val="00BA1E8B"/>
    <w:rsid w:val="00BA26D5"/>
    <w:rsid w:val="00BC4A05"/>
    <w:rsid w:val="00BC628F"/>
    <w:rsid w:val="00BD1D44"/>
    <w:rsid w:val="00BE67CB"/>
    <w:rsid w:val="00BF1817"/>
    <w:rsid w:val="00C0650C"/>
    <w:rsid w:val="00C10404"/>
    <w:rsid w:val="00C2244E"/>
    <w:rsid w:val="00C31B87"/>
    <w:rsid w:val="00C32E6C"/>
    <w:rsid w:val="00C418A8"/>
    <w:rsid w:val="00C473E0"/>
    <w:rsid w:val="00C4784C"/>
    <w:rsid w:val="00C478C0"/>
    <w:rsid w:val="00C53750"/>
    <w:rsid w:val="00C53D62"/>
    <w:rsid w:val="00C55E7A"/>
    <w:rsid w:val="00C614AB"/>
    <w:rsid w:val="00C7205C"/>
    <w:rsid w:val="00C7634F"/>
    <w:rsid w:val="00C905FB"/>
    <w:rsid w:val="00C908A4"/>
    <w:rsid w:val="00CC0AA5"/>
    <w:rsid w:val="00CC4BD5"/>
    <w:rsid w:val="00CC79A6"/>
    <w:rsid w:val="00CD0332"/>
    <w:rsid w:val="00CD1202"/>
    <w:rsid w:val="00CE0B68"/>
    <w:rsid w:val="00CE7967"/>
    <w:rsid w:val="00D10E10"/>
    <w:rsid w:val="00D12086"/>
    <w:rsid w:val="00D27B5C"/>
    <w:rsid w:val="00D350EF"/>
    <w:rsid w:val="00D428B2"/>
    <w:rsid w:val="00D46EC2"/>
    <w:rsid w:val="00D77755"/>
    <w:rsid w:val="00D93BE2"/>
    <w:rsid w:val="00D97974"/>
    <w:rsid w:val="00DA0535"/>
    <w:rsid w:val="00DA6A64"/>
    <w:rsid w:val="00DB1322"/>
    <w:rsid w:val="00DB77F9"/>
    <w:rsid w:val="00DD7D8A"/>
    <w:rsid w:val="00DE33E8"/>
    <w:rsid w:val="00DF4DD0"/>
    <w:rsid w:val="00E44694"/>
    <w:rsid w:val="00E55178"/>
    <w:rsid w:val="00E56F4B"/>
    <w:rsid w:val="00E61AF9"/>
    <w:rsid w:val="00E63D2E"/>
    <w:rsid w:val="00E662AC"/>
    <w:rsid w:val="00E90195"/>
    <w:rsid w:val="00EA2381"/>
    <w:rsid w:val="00EA42E1"/>
    <w:rsid w:val="00ED073D"/>
    <w:rsid w:val="00ED0ECC"/>
    <w:rsid w:val="00EE4279"/>
    <w:rsid w:val="00EE59AA"/>
    <w:rsid w:val="00F215A5"/>
    <w:rsid w:val="00F3076B"/>
    <w:rsid w:val="00F533EB"/>
    <w:rsid w:val="00F55666"/>
    <w:rsid w:val="00F77A95"/>
    <w:rsid w:val="00FA59AE"/>
    <w:rsid w:val="00FD0AE9"/>
    <w:rsid w:val="00FD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C600CA"/>
  <w15:chartTrackingRefBased/>
  <w15:docId w15:val="{584D10E1-46AF-4CE0-A18C-56D39A82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40"/>
      </w:tabs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540"/>
        <w:tab w:val="left" w:pos="1440"/>
        <w:tab w:val="left" w:pos="3780"/>
        <w:tab w:val="left" w:pos="4680"/>
        <w:tab w:val="left" w:pos="5760"/>
      </w:tabs>
      <w:jc w:val="center"/>
      <w:outlineLvl w:val="1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14AB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432EE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02BE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jc w:val="center"/>
    </w:pPr>
    <w:rPr>
      <w:rFonts w:ascii="Arial" w:hAnsi="Arial" w:cs="Arial"/>
      <w:b/>
      <w:bCs/>
      <w:sz w:val="50"/>
    </w:rPr>
  </w:style>
  <w:style w:type="paragraph" w:styleId="Header">
    <w:name w:val="header"/>
    <w:aliases w:val="toc,9,H-PDID,HeaderPort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4Char">
    <w:name w:val="Heading 4 Char"/>
    <w:link w:val="Heading4"/>
    <w:semiHidden/>
    <w:rsid w:val="00C614AB"/>
    <w:rPr>
      <w:rFonts w:ascii="Calibri" w:eastAsia="Times New Roman" w:hAnsi="Calibri" w:cs="Arial"/>
      <w:b/>
      <w:bCs/>
      <w:sz w:val="28"/>
      <w:szCs w:val="28"/>
      <w:lang w:eastAsia="en-US"/>
    </w:rPr>
  </w:style>
  <w:style w:type="character" w:customStyle="1" w:styleId="HeaderChar">
    <w:name w:val="Header Char"/>
    <w:aliases w:val="toc Char,9 Char,H-PDID Char,HeaderPort Char"/>
    <w:link w:val="Header"/>
    <w:uiPriority w:val="99"/>
    <w:rsid w:val="00BE67C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E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67C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EA2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uiPriority w:val="99"/>
    <w:rsid w:val="00EA2381"/>
    <w:rPr>
      <w:rFonts w:ascii="Arial" w:hAnsi="Arial" w:cs="Arial"/>
      <w:b/>
      <w:bCs/>
      <w:sz w:val="5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42E18"/>
    <w:pPr>
      <w:ind w:left="720"/>
    </w:pPr>
  </w:style>
  <w:style w:type="character" w:styleId="Strong">
    <w:name w:val="Strong"/>
    <w:qFormat/>
    <w:rsid w:val="006B7FA8"/>
    <w:rPr>
      <w:b/>
      <w:bCs/>
      <w:sz w:val="20"/>
      <w:szCs w:val="20"/>
    </w:rPr>
  </w:style>
  <w:style w:type="paragraph" w:customStyle="1" w:styleId="Bold">
    <w:name w:val="Bold"/>
    <w:basedOn w:val="Normal"/>
    <w:uiPriority w:val="99"/>
    <w:rsid w:val="006B7FA8"/>
    <w:pPr>
      <w:widowControl w:val="0"/>
      <w:suppressAutoHyphens/>
      <w:autoSpaceDE w:val="0"/>
      <w:autoSpaceDN w:val="0"/>
      <w:adjustRightInd w:val="0"/>
      <w:spacing w:after="113" w:line="260" w:lineRule="atLeast"/>
    </w:pPr>
    <w:rPr>
      <w:rFonts w:ascii="FranklinGothic-Demi" w:hAnsi="FranklinGothic-Demi" w:cs="FranklinGothic-Demi"/>
      <w:color w:val="000000"/>
      <w:sz w:val="22"/>
      <w:szCs w:val="22"/>
      <w:lang w:val="en-US"/>
    </w:rPr>
  </w:style>
  <w:style w:type="paragraph" w:customStyle="1" w:styleId="List1">
    <w:name w:val="List 1"/>
    <w:basedOn w:val="Normal"/>
    <w:uiPriority w:val="99"/>
    <w:qFormat/>
    <w:rsid w:val="006B7FA8"/>
    <w:pPr>
      <w:widowControl w:val="0"/>
      <w:tabs>
        <w:tab w:val="left" w:pos="709"/>
      </w:tabs>
      <w:suppressAutoHyphens/>
      <w:autoSpaceDE w:val="0"/>
      <w:autoSpaceDN w:val="0"/>
      <w:adjustRightInd w:val="0"/>
      <w:spacing w:after="113" w:line="260" w:lineRule="atLeast"/>
      <w:ind w:left="709" w:hanging="425"/>
    </w:pPr>
    <w:rPr>
      <w:rFonts w:ascii="FranklinGothic-Book" w:hAnsi="FranklinGothic-Book" w:cs="FranklinGothic-Book"/>
      <w:noProof/>
      <w:color w:val="000000"/>
      <w:spacing w:val="-3"/>
      <w:sz w:val="20"/>
      <w:szCs w:val="20"/>
      <w:lang w:eastAsia="en-AU"/>
    </w:rPr>
  </w:style>
  <w:style w:type="paragraph" w:customStyle="1" w:styleId="SampleBodycellSampletables">
    <w:name w:val="Sample Body cell (Sample tables)"/>
    <w:basedOn w:val="Normal"/>
    <w:uiPriority w:val="99"/>
    <w:rsid w:val="006B7FA8"/>
    <w:pPr>
      <w:widowControl w:val="0"/>
      <w:suppressAutoHyphens/>
      <w:autoSpaceDE w:val="0"/>
      <w:autoSpaceDN w:val="0"/>
      <w:adjustRightInd w:val="0"/>
      <w:spacing w:after="113" w:line="250" w:lineRule="atLeast"/>
    </w:pPr>
    <w:rPr>
      <w:rFonts w:ascii="FranklinGothic-Book" w:hAnsi="FranklinGothic-Book" w:cs="FranklinGothic-Book"/>
      <w:color w:val="000000"/>
      <w:spacing w:val="-1"/>
      <w:sz w:val="22"/>
      <w:szCs w:val="22"/>
      <w:lang w:val="en-US"/>
    </w:rPr>
  </w:style>
  <w:style w:type="character" w:customStyle="1" w:styleId="Heading7Char">
    <w:name w:val="Heading 7 Char"/>
    <w:link w:val="Heading7"/>
    <w:rsid w:val="00802BEF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210CE4"/>
    <w:rPr>
      <w:sz w:val="24"/>
      <w:szCs w:val="24"/>
      <w:lang w:eastAsia="en-US"/>
    </w:rPr>
  </w:style>
  <w:style w:type="character" w:customStyle="1" w:styleId="Heading6Char">
    <w:name w:val="Heading 6 Char"/>
    <w:link w:val="Heading6"/>
    <w:semiHidden/>
    <w:rsid w:val="008432EE"/>
    <w:rPr>
      <w:rFonts w:ascii="Calibri" w:hAnsi="Calibri" w:cs="Arial"/>
      <w:b/>
      <w:bCs/>
      <w:sz w:val="22"/>
      <w:szCs w:val="22"/>
      <w:lang w:eastAsia="en-US"/>
    </w:rPr>
  </w:style>
  <w:style w:type="table" w:styleId="TableGrid1">
    <w:name w:val="Table Grid 1"/>
    <w:basedOn w:val="TableNormal"/>
    <w:rsid w:val="001A05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A81CBE"/>
    <w:rPr>
      <w:sz w:val="24"/>
      <w:szCs w:val="24"/>
    </w:rPr>
  </w:style>
  <w:style w:type="table" w:styleId="GridTable4-Accent1">
    <w:name w:val="Grid Table 4 Accent 1"/>
    <w:basedOn w:val="TableNormal"/>
    <w:uiPriority w:val="49"/>
    <w:rsid w:val="0023724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8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2E402-E2A9-4911-9859-1B91A089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Manukau Institute of Technology</Company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© ISO Professionals</dc:creator>
  <cp:keywords/>
  <cp:lastModifiedBy>PC</cp:lastModifiedBy>
  <cp:revision>37</cp:revision>
  <cp:lastPrinted>2004-09-23T03:18:00Z</cp:lastPrinted>
  <dcterms:created xsi:type="dcterms:W3CDTF">2022-03-02T03:20:00Z</dcterms:created>
  <dcterms:modified xsi:type="dcterms:W3CDTF">2025-05-31T19:08:00Z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8ccaf4a2f0c0a4b0f0f58fd8b99574030a257a582e064006a6bf74f5e258491d</vt:lpwstr>
  </property>
</Properties>
</file>